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71436" w:rsidRPr="007C0985" w:rsidRDefault="00871436">
      <w:pPr>
        <w:pStyle w:val="Corpodeltesto2"/>
        <w:spacing w:after="0" w:line="240" w:lineRule="auto"/>
        <w:jc w:val="center"/>
        <w:rPr>
          <w:rFonts w:ascii="Arial" w:hAnsi="Arial" w:cs="Arial"/>
          <w:b/>
          <w:bCs/>
          <w:u w:val="single"/>
        </w:rPr>
      </w:pPr>
      <w:r w:rsidRPr="007C0985">
        <w:rPr>
          <w:rFonts w:ascii="Arial" w:hAnsi="Arial" w:cs="Arial"/>
          <w:b/>
          <w:bCs/>
          <w:u w:val="single"/>
        </w:rPr>
        <w:t xml:space="preserve">DA PRESENTARE ALL’UFFICIO PROTOCOLLO DEL COMUNE DI RESIDENZA ENTRO </w:t>
      </w:r>
      <w:r w:rsidR="00F92208" w:rsidRPr="007C0985">
        <w:rPr>
          <w:rFonts w:ascii="Arial" w:hAnsi="Arial" w:cs="Arial"/>
          <w:b/>
          <w:bCs/>
          <w:u w:val="single"/>
        </w:rPr>
        <w:t>IL</w:t>
      </w:r>
      <w:r w:rsidRPr="007C0985">
        <w:rPr>
          <w:rFonts w:ascii="Arial" w:hAnsi="Arial" w:cs="Arial"/>
          <w:b/>
          <w:bCs/>
          <w:u w:val="single"/>
        </w:rPr>
        <w:t xml:space="preserve"> </w:t>
      </w:r>
      <w:r w:rsidR="00881986">
        <w:rPr>
          <w:rFonts w:ascii="Arial" w:hAnsi="Arial" w:cs="Arial"/>
          <w:b/>
          <w:bCs/>
          <w:u w:val="single"/>
        </w:rPr>
        <w:t xml:space="preserve">31 LUGLIO </w:t>
      </w:r>
      <w:r w:rsidR="00F92208" w:rsidRPr="007C0985">
        <w:rPr>
          <w:rFonts w:ascii="Arial" w:hAnsi="Arial" w:cs="Arial"/>
          <w:b/>
          <w:bCs/>
          <w:u w:val="single"/>
        </w:rPr>
        <w:t>202</w:t>
      </w:r>
      <w:r w:rsidR="00881986">
        <w:rPr>
          <w:rFonts w:ascii="Arial" w:hAnsi="Arial" w:cs="Arial"/>
          <w:b/>
          <w:bCs/>
          <w:u w:val="single"/>
        </w:rPr>
        <w:t>3</w:t>
      </w:r>
    </w:p>
    <w:p w:rsidR="00871436" w:rsidRPr="007C0985" w:rsidRDefault="00871436">
      <w:pPr>
        <w:rPr>
          <w:rFonts w:ascii="Arial" w:hAnsi="Arial" w:cs="Arial"/>
          <w:sz w:val="16"/>
          <w:szCs w:val="16"/>
        </w:rPr>
      </w:pPr>
    </w:p>
    <w:p w:rsidR="00871436" w:rsidRPr="007C0985" w:rsidRDefault="00871436">
      <w:pPr>
        <w:autoSpaceDE/>
        <w:jc w:val="center"/>
        <w:rPr>
          <w:rFonts w:ascii="Arial" w:hAnsi="Arial" w:cs="Arial"/>
          <w:b/>
          <w:bCs/>
          <w:sz w:val="18"/>
          <w:szCs w:val="18"/>
        </w:rPr>
      </w:pPr>
      <w:r w:rsidRPr="007C0985">
        <w:rPr>
          <w:rFonts w:ascii="Arial" w:hAnsi="Arial" w:cs="Arial"/>
          <w:b/>
          <w:bCs/>
          <w:sz w:val="18"/>
          <w:szCs w:val="18"/>
          <w:highlight w:val="lightGray"/>
        </w:rPr>
        <w:t>(IN CASO DI RICHIESTA DI CONTRIBUTO PER PIÙ FIGLI PRESENTARE LE DOMANDE SEPARATAMENTE)</w:t>
      </w:r>
    </w:p>
    <w:p w:rsidR="00871436" w:rsidRPr="007C0985" w:rsidRDefault="00871436">
      <w:pPr>
        <w:autoSpaceDE/>
        <w:rPr>
          <w:rFonts w:ascii="Arial" w:hAnsi="Arial" w:cs="Arial"/>
          <w:b/>
          <w:bCs/>
          <w:sz w:val="8"/>
          <w:szCs w:val="8"/>
        </w:rPr>
      </w:pPr>
    </w:p>
    <w:p w:rsidR="00871436" w:rsidRPr="007C0985" w:rsidRDefault="00871436">
      <w:pPr>
        <w:autoSpaceDE/>
        <w:rPr>
          <w:rFonts w:ascii="Arial" w:hAnsi="Arial" w:cs="Arial"/>
          <w:b/>
          <w:bCs/>
          <w:sz w:val="8"/>
          <w:szCs w:val="8"/>
        </w:rPr>
      </w:pPr>
    </w:p>
    <w:p w:rsidR="00871436" w:rsidRPr="007C0985" w:rsidRDefault="00871436">
      <w:pPr>
        <w:autoSpaceDE/>
        <w:rPr>
          <w:rFonts w:ascii="Arial" w:hAnsi="Arial" w:cs="Arial"/>
          <w:b/>
          <w:bCs/>
          <w:sz w:val="8"/>
          <w:szCs w:val="8"/>
        </w:rPr>
      </w:pPr>
    </w:p>
    <w:p w:rsidR="00DC5C62" w:rsidRPr="007C0985" w:rsidRDefault="00DC5C62">
      <w:pPr>
        <w:autoSpaceDE/>
        <w:rPr>
          <w:rFonts w:ascii="Arial" w:hAnsi="Arial" w:cs="Arial"/>
          <w:b/>
          <w:bCs/>
          <w:sz w:val="8"/>
          <w:szCs w:val="8"/>
        </w:rPr>
      </w:pPr>
    </w:p>
    <w:p w:rsidR="00DC5C62" w:rsidRPr="007C0985" w:rsidRDefault="00DC5C62">
      <w:pPr>
        <w:autoSpaceDE/>
        <w:rPr>
          <w:rFonts w:ascii="Arial" w:hAnsi="Arial" w:cs="Arial"/>
          <w:b/>
          <w:bCs/>
          <w:sz w:val="8"/>
          <w:szCs w:val="8"/>
        </w:rPr>
      </w:pPr>
    </w:p>
    <w:p w:rsidR="00871436" w:rsidRPr="007C0985" w:rsidRDefault="00871436">
      <w:pPr>
        <w:pStyle w:val="Titolo4"/>
        <w:ind w:left="4956"/>
        <w:rPr>
          <w:rFonts w:ascii="Arial" w:hAnsi="Arial" w:cs="Arial"/>
          <w:b/>
          <w:bCs/>
          <w:i w:val="0"/>
          <w:iCs w:val="0"/>
          <w:color w:val="000000"/>
          <w:sz w:val="20"/>
          <w:szCs w:val="20"/>
        </w:rPr>
      </w:pPr>
      <w:r w:rsidRPr="007C0985">
        <w:rPr>
          <w:rFonts w:ascii="Arial" w:hAnsi="Arial" w:cs="Arial"/>
          <w:b/>
          <w:bCs/>
          <w:i w:val="0"/>
          <w:iCs w:val="0"/>
          <w:color w:val="000000"/>
          <w:sz w:val="20"/>
          <w:szCs w:val="20"/>
        </w:rPr>
        <w:t xml:space="preserve">AL SIG. SINDACO </w:t>
      </w:r>
    </w:p>
    <w:p w:rsidR="00871436" w:rsidRPr="007C0985" w:rsidRDefault="00871436">
      <w:pPr>
        <w:pStyle w:val="Titolo4"/>
        <w:ind w:left="4956"/>
        <w:rPr>
          <w:rFonts w:ascii="Arial" w:hAnsi="Arial" w:cs="Arial"/>
          <w:b/>
          <w:bCs/>
          <w:i w:val="0"/>
          <w:iCs w:val="0"/>
          <w:color w:val="000000"/>
          <w:sz w:val="20"/>
          <w:szCs w:val="20"/>
        </w:rPr>
      </w:pPr>
      <w:r w:rsidRPr="007C0985">
        <w:rPr>
          <w:rFonts w:ascii="Arial" w:hAnsi="Arial" w:cs="Arial"/>
          <w:b/>
          <w:bCs/>
          <w:i w:val="0"/>
          <w:iCs w:val="0"/>
          <w:color w:val="000000"/>
          <w:sz w:val="20"/>
          <w:szCs w:val="20"/>
        </w:rPr>
        <w:t xml:space="preserve">DEL COMUNE DI </w:t>
      </w:r>
      <w:r w:rsidR="00D34DBD" w:rsidRPr="007C0985">
        <w:rPr>
          <w:rFonts w:ascii="Arial" w:hAnsi="Arial" w:cs="Arial"/>
          <w:b/>
          <w:bCs/>
          <w:i w:val="0"/>
          <w:iCs w:val="0"/>
          <w:color w:val="000000"/>
          <w:sz w:val="20"/>
          <w:szCs w:val="20"/>
        </w:rPr>
        <w:t>ROMANA</w:t>
      </w:r>
    </w:p>
    <w:p w:rsidR="00871436" w:rsidRPr="007C0985" w:rsidRDefault="00836D95" w:rsidP="00D34DBD">
      <w:pPr>
        <w:pStyle w:val="Titolo4"/>
        <w:ind w:left="4956"/>
        <w:rPr>
          <w:rFonts w:ascii="Arial" w:hAnsi="Arial" w:cs="Arial"/>
          <w:b/>
          <w:bCs/>
          <w:i w:val="0"/>
          <w:iCs w:val="0"/>
          <w:color w:val="000000"/>
          <w:sz w:val="20"/>
          <w:szCs w:val="20"/>
        </w:rPr>
      </w:pPr>
      <w:r w:rsidRPr="007C0985">
        <w:rPr>
          <w:rFonts w:ascii="Arial" w:hAnsi="Arial" w:cs="Arial"/>
          <w:b/>
          <w:i w:val="0"/>
          <w:iCs w:val="0"/>
          <w:color w:val="000000"/>
          <w:sz w:val="20"/>
          <w:szCs w:val="20"/>
        </w:rPr>
        <w:t>MAIL</w:t>
      </w:r>
      <w:r w:rsidR="00D34DBD" w:rsidRPr="007C0985">
        <w:rPr>
          <w:rFonts w:ascii="Arial" w:hAnsi="Arial" w:cs="Arial"/>
          <w:b/>
          <w:bCs/>
          <w:i w:val="0"/>
          <w:iCs w:val="0"/>
          <w:color w:val="000000"/>
          <w:sz w:val="20"/>
          <w:szCs w:val="20"/>
        </w:rPr>
        <w:t>: protocollo</w:t>
      </w:r>
      <w:r w:rsidRPr="007C0985">
        <w:rPr>
          <w:rFonts w:ascii="Arial" w:hAnsi="Arial" w:cs="Arial"/>
          <w:b/>
          <w:bCs/>
          <w:i w:val="0"/>
          <w:iCs w:val="0"/>
          <w:color w:val="000000"/>
          <w:sz w:val="20"/>
          <w:szCs w:val="20"/>
        </w:rPr>
        <w:t>@</w:t>
      </w:r>
      <w:r w:rsidR="00D34DBD" w:rsidRPr="007C0985">
        <w:rPr>
          <w:rFonts w:ascii="Arial" w:hAnsi="Arial" w:cs="Arial"/>
          <w:b/>
          <w:bCs/>
          <w:i w:val="0"/>
          <w:iCs w:val="0"/>
          <w:color w:val="000000"/>
          <w:sz w:val="20"/>
          <w:szCs w:val="20"/>
        </w:rPr>
        <w:t>comune.romana.ss.it</w:t>
      </w:r>
    </w:p>
    <w:p w:rsidR="00DC5C62" w:rsidRPr="007C0985" w:rsidRDefault="00DC5C62">
      <w:pPr>
        <w:autoSpaceDE/>
        <w:spacing w:line="360" w:lineRule="auto"/>
        <w:jc w:val="both"/>
        <w:rPr>
          <w:rFonts w:ascii="Arial" w:hAnsi="Arial" w:cs="Arial"/>
          <w:b/>
          <w:bCs/>
          <w:color w:val="auto"/>
          <w:sz w:val="20"/>
          <w:szCs w:val="20"/>
        </w:rPr>
      </w:pPr>
    </w:p>
    <w:p w:rsidR="00DC5C62" w:rsidRPr="007C0985" w:rsidRDefault="00871436" w:rsidP="00DC5C62">
      <w:pPr>
        <w:autoSpaceDN w:val="0"/>
        <w:adjustRightInd w:val="0"/>
        <w:jc w:val="both"/>
        <w:rPr>
          <w:rFonts w:ascii="Arial" w:hAnsi="Arial" w:cs="Arial"/>
          <w:b/>
          <w:sz w:val="20"/>
          <w:szCs w:val="20"/>
        </w:rPr>
      </w:pPr>
      <w:r w:rsidRPr="007C0985">
        <w:rPr>
          <w:rFonts w:ascii="Arial" w:hAnsi="Arial" w:cs="Arial"/>
          <w:b/>
          <w:bCs/>
          <w:color w:val="auto"/>
          <w:sz w:val="20"/>
          <w:szCs w:val="20"/>
        </w:rPr>
        <w:t xml:space="preserve">OGGETTO: </w:t>
      </w:r>
      <w:r w:rsidR="00DC5C62" w:rsidRPr="007C0985">
        <w:rPr>
          <w:rFonts w:ascii="Arial" w:hAnsi="Arial" w:cs="Arial"/>
          <w:b/>
          <w:sz w:val="20"/>
          <w:szCs w:val="20"/>
        </w:rPr>
        <w:t>OGGETTO</w:t>
      </w:r>
      <w:r w:rsidR="00DC5C62" w:rsidRPr="007C0985">
        <w:rPr>
          <w:rFonts w:ascii="Arial" w:hAnsi="Arial" w:cs="Arial"/>
          <w:sz w:val="20"/>
          <w:szCs w:val="20"/>
        </w:rPr>
        <w:t xml:space="preserve">: </w:t>
      </w:r>
      <w:r w:rsidR="00DC5C62" w:rsidRPr="007C0985">
        <w:rPr>
          <w:rFonts w:ascii="Arial" w:hAnsi="Arial" w:cs="Arial"/>
          <w:b/>
          <w:sz w:val="20"/>
          <w:szCs w:val="20"/>
        </w:rPr>
        <w:t xml:space="preserve">Assegno di Natalità - concessione di contributi per ogni figlio nato, adottato o in affido preadottivo nel corso del 2022 e anni successivi, a favore di nuclei familiari che risiedono o trasferiscono la residenza nei Comuni con popolazione inferiore a 3.000 abitanti. Legge </w:t>
      </w:r>
      <w:proofErr w:type="gramStart"/>
      <w:r w:rsidR="00DC5C62" w:rsidRPr="007C0985">
        <w:rPr>
          <w:rFonts w:ascii="Arial" w:hAnsi="Arial" w:cs="Arial"/>
          <w:b/>
          <w:sz w:val="20"/>
          <w:szCs w:val="20"/>
        </w:rPr>
        <w:t xml:space="preserve">regionale </w:t>
      </w:r>
      <w:r w:rsidR="00AA5EDE">
        <w:rPr>
          <w:rFonts w:ascii="Arial" w:hAnsi="Arial" w:cs="Arial"/>
          <w:b/>
          <w:sz w:val="20"/>
          <w:szCs w:val="20"/>
        </w:rPr>
        <w:t xml:space="preserve"> 21</w:t>
      </w:r>
      <w:proofErr w:type="gramEnd"/>
      <w:r w:rsidR="00AA5EDE">
        <w:rPr>
          <w:rFonts w:ascii="Arial" w:hAnsi="Arial" w:cs="Arial"/>
          <w:b/>
          <w:sz w:val="20"/>
          <w:szCs w:val="20"/>
        </w:rPr>
        <w:t xml:space="preserve"> febbraio 2023, n. 1 (legge di stabilità 2023 tabella A – DGR n. 19/80 del 01.06.2023.</w:t>
      </w:r>
      <w:bookmarkStart w:id="0" w:name="_GoBack"/>
      <w:bookmarkEnd w:id="0"/>
    </w:p>
    <w:p w:rsidR="00871436" w:rsidRPr="007C0985" w:rsidRDefault="00871436">
      <w:pPr>
        <w:autoSpaceDE/>
        <w:spacing w:line="360" w:lineRule="auto"/>
        <w:jc w:val="both"/>
        <w:rPr>
          <w:rFonts w:ascii="Arial" w:hAnsi="Arial" w:cs="Arial"/>
          <w:color w:val="auto"/>
          <w:sz w:val="12"/>
          <w:szCs w:val="12"/>
        </w:rPr>
      </w:pPr>
    </w:p>
    <w:p w:rsidR="00871436" w:rsidRPr="007C0985" w:rsidRDefault="00871436">
      <w:pPr>
        <w:autoSpaceDE/>
        <w:spacing w:line="360" w:lineRule="auto"/>
        <w:jc w:val="both"/>
        <w:rPr>
          <w:rFonts w:ascii="Arial" w:hAnsi="Arial" w:cs="Arial"/>
          <w:color w:val="auto"/>
          <w:sz w:val="18"/>
          <w:szCs w:val="18"/>
        </w:rPr>
      </w:pPr>
      <w:r w:rsidRPr="007C0985">
        <w:rPr>
          <w:rFonts w:ascii="Arial" w:hAnsi="Arial" w:cs="Arial"/>
          <w:color w:val="auto"/>
          <w:sz w:val="18"/>
          <w:szCs w:val="18"/>
        </w:rPr>
        <w:t>Il/La sottoscritto/a:</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98"/>
        <w:gridCol w:w="3113"/>
        <w:gridCol w:w="866"/>
        <w:gridCol w:w="87"/>
        <w:gridCol w:w="454"/>
        <w:gridCol w:w="396"/>
        <w:gridCol w:w="397"/>
        <w:gridCol w:w="707"/>
        <w:gridCol w:w="950"/>
      </w:tblGrid>
      <w:tr w:rsidR="00871436" w:rsidRPr="007C0985">
        <w:trPr>
          <w:trHeight w:val="454"/>
        </w:trPr>
        <w:tc>
          <w:tcPr>
            <w:tcW w:w="2398" w:type="dxa"/>
            <w:vAlign w:val="center"/>
          </w:tcPr>
          <w:p w:rsidR="00871436" w:rsidRPr="007C0985" w:rsidRDefault="00871436">
            <w:pPr>
              <w:spacing w:line="360" w:lineRule="auto"/>
              <w:ind w:left="15"/>
              <w:rPr>
                <w:rFonts w:ascii="Arial" w:hAnsi="Arial" w:cs="Arial"/>
                <w:color w:val="auto"/>
                <w:sz w:val="16"/>
                <w:szCs w:val="16"/>
              </w:rPr>
            </w:pPr>
            <w:r w:rsidRPr="007C0985">
              <w:rPr>
                <w:rFonts w:ascii="Arial" w:hAnsi="Arial" w:cs="Arial"/>
                <w:color w:val="auto"/>
                <w:sz w:val="16"/>
                <w:szCs w:val="16"/>
              </w:rPr>
              <w:t>COGNOME</w:t>
            </w:r>
          </w:p>
        </w:tc>
        <w:tc>
          <w:tcPr>
            <w:tcW w:w="3113" w:type="dxa"/>
            <w:vAlign w:val="center"/>
          </w:tcPr>
          <w:p w:rsidR="00871436" w:rsidRPr="007C0985" w:rsidRDefault="00871436">
            <w:pPr>
              <w:spacing w:line="360" w:lineRule="auto"/>
              <w:ind w:left="-57"/>
              <w:rPr>
                <w:rFonts w:ascii="Arial" w:hAnsi="Arial" w:cs="Arial"/>
                <w:color w:val="auto"/>
                <w:sz w:val="16"/>
                <w:szCs w:val="16"/>
              </w:rPr>
            </w:pPr>
          </w:p>
        </w:tc>
        <w:tc>
          <w:tcPr>
            <w:tcW w:w="953" w:type="dxa"/>
            <w:gridSpan w:val="2"/>
            <w:vAlign w:val="center"/>
          </w:tcPr>
          <w:p w:rsidR="00871436" w:rsidRPr="007C0985" w:rsidRDefault="00871436">
            <w:pPr>
              <w:spacing w:line="360" w:lineRule="auto"/>
              <w:ind w:left="32"/>
              <w:rPr>
                <w:rFonts w:ascii="Arial" w:hAnsi="Arial" w:cs="Arial"/>
                <w:color w:val="auto"/>
                <w:sz w:val="16"/>
                <w:szCs w:val="16"/>
              </w:rPr>
            </w:pPr>
            <w:r w:rsidRPr="007C0985">
              <w:rPr>
                <w:rFonts w:ascii="Arial" w:hAnsi="Arial" w:cs="Arial"/>
                <w:color w:val="auto"/>
                <w:sz w:val="16"/>
                <w:szCs w:val="16"/>
              </w:rPr>
              <w:t>NOME</w:t>
            </w:r>
          </w:p>
        </w:tc>
        <w:tc>
          <w:tcPr>
            <w:tcW w:w="2904" w:type="dxa"/>
            <w:gridSpan w:val="5"/>
            <w:vAlign w:val="center"/>
          </w:tcPr>
          <w:p w:rsidR="00871436" w:rsidRPr="007C0985" w:rsidRDefault="00871436">
            <w:pPr>
              <w:spacing w:line="360" w:lineRule="auto"/>
              <w:ind w:left="32"/>
              <w:rPr>
                <w:rFonts w:ascii="Arial" w:hAnsi="Arial" w:cs="Arial"/>
                <w:color w:val="auto"/>
                <w:sz w:val="16"/>
                <w:szCs w:val="16"/>
              </w:rPr>
            </w:pPr>
          </w:p>
        </w:tc>
      </w:tr>
      <w:tr w:rsidR="00871436" w:rsidRPr="007C0985">
        <w:trPr>
          <w:trHeight w:val="454"/>
        </w:trPr>
        <w:tc>
          <w:tcPr>
            <w:tcW w:w="2398" w:type="dxa"/>
            <w:vAlign w:val="center"/>
          </w:tcPr>
          <w:p w:rsidR="00871436" w:rsidRPr="007C0985" w:rsidRDefault="00871436">
            <w:pPr>
              <w:spacing w:line="360" w:lineRule="auto"/>
              <w:ind w:left="15"/>
              <w:rPr>
                <w:rFonts w:ascii="Arial" w:hAnsi="Arial" w:cs="Arial"/>
                <w:color w:val="auto"/>
                <w:sz w:val="16"/>
                <w:szCs w:val="16"/>
              </w:rPr>
            </w:pPr>
            <w:r w:rsidRPr="007C0985">
              <w:rPr>
                <w:rFonts w:ascii="Arial" w:hAnsi="Arial" w:cs="Arial"/>
                <w:color w:val="auto"/>
                <w:sz w:val="16"/>
                <w:szCs w:val="16"/>
              </w:rPr>
              <w:t>LUOGO DI NASCITA</w:t>
            </w:r>
          </w:p>
        </w:tc>
        <w:tc>
          <w:tcPr>
            <w:tcW w:w="3113" w:type="dxa"/>
            <w:vAlign w:val="center"/>
          </w:tcPr>
          <w:p w:rsidR="00871436" w:rsidRPr="007C0985" w:rsidRDefault="00871436">
            <w:pPr>
              <w:suppressAutoHyphens w:val="0"/>
              <w:autoSpaceDE/>
              <w:rPr>
                <w:rFonts w:ascii="Arial" w:hAnsi="Arial" w:cs="Arial"/>
                <w:color w:val="auto"/>
                <w:sz w:val="16"/>
                <w:szCs w:val="16"/>
              </w:rPr>
            </w:pPr>
          </w:p>
          <w:p w:rsidR="00871436" w:rsidRPr="007C0985" w:rsidRDefault="00871436">
            <w:pPr>
              <w:spacing w:line="360" w:lineRule="auto"/>
              <w:rPr>
                <w:rFonts w:ascii="Arial" w:hAnsi="Arial" w:cs="Arial"/>
                <w:color w:val="auto"/>
                <w:sz w:val="16"/>
                <w:szCs w:val="16"/>
              </w:rPr>
            </w:pPr>
          </w:p>
        </w:tc>
        <w:tc>
          <w:tcPr>
            <w:tcW w:w="1803" w:type="dxa"/>
            <w:gridSpan w:val="4"/>
            <w:vAlign w:val="center"/>
          </w:tcPr>
          <w:p w:rsidR="00871436" w:rsidRPr="007C0985" w:rsidRDefault="00871436">
            <w:pPr>
              <w:suppressAutoHyphens w:val="0"/>
              <w:autoSpaceDE/>
              <w:ind w:left="32"/>
              <w:rPr>
                <w:rFonts w:ascii="Arial" w:hAnsi="Arial" w:cs="Arial"/>
                <w:color w:val="auto"/>
                <w:sz w:val="16"/>
                <w:szCs w:val="16"/>
              </w:rPr>
            </w:pPr>
            <w:r w:rsidRPr="007C0985">
              <w:rPr>
                <w:rFonts w:ascii="Arial" w:hAnsi="Arial" w:cs="Arial"/>
                <w:color w:val="auto"/>
                <w:sz w:val="16"/>
                <w:szCs w:val="16"/>
              </w:rPr>
              <w:t>DATA DI NASCITA</w:t>
            </w:r>
          </w:p>
        </w:tc>
        <w:tc>
          <w:tcPr>
            <w:tcW w:w="2054" w:type="dxa"/>
            <w:gridSpan w:val="3"/>
            <w:vAlign w:val="center"/>
          </w:tcPr>
          <w:p w:rsidR="00871436" w:rsidRPr="007C0985" w:rsidRDefault="00871436">
            <w:pPr>
              <w:suppressAutoHyphens w:val="0"/>
              <w:autoSpaceDE/>
              <w:rPr>
                <w:rFonts w:ascii="Arial" w:hAnsi="Arial" w:cs="Arial"/>
                <w:color w:val="auto"/>
                <w:sz w:val="16"/>
                <w:szCs w:val="16"/>
              </w:rPr>
            </w:pPr>
          </w:p>
        </w:tc>
      </w:tr>
      <w:tr w:rsidR="00871436" w:rsidRPr="007C0985">
        <w:trPr>
          <w:trHeight w:val="454"/>
        </w:trPr>
        <w:tc>
          <w:tcPr>
            <w:tcW w:w="2398" w:type="dxa"/>
            <w:vAlign w:val="center"/>
          </w:tcPr>
          <w:p w:rsidR="00871436" w:rsidRPr="007C0985" w:rsidRDefault="00871436">
            <w:pPr>
              <w:spacing w:line="360" w:lineRule="auto"/>
              <w:ind w:left="15"/>
              <w:rPr>
                <w:rFonts w:ascii="Arial" w:hAnsi="Arial" w:cs="Arial"/>
                <w:color w:val="auto"/>
                <w:sz w:val="16"/>
                <w:szCs w:val="16"/>
              </w:rPr>
            </w:pPr>
            <w:r w:rsidRPr="007C0985">
              <w:rPr>
                <w:rFonts w:ascii="Arial" w:hAnsi="Arial" w:cs="Arial"/>
                <w:color w:val="auto"/>
                <w:sz w:val="16"/>
                <w:szCs w:val="16"/>
              </w:rPr>
              <w:t>CODICE FISCALE</w:t>
            </w:r>
          </w:p>
        </w:tc>
        <w:tc>
          <w:tcPr>
            <w:tcW w:w="6970" w:type="dxa"/>
            <w:gridSpan w:val="8"/>
            <w:vAlign w:val="center"/>
          </w:tcPr>
          <w:p w:rsidR="00871436" w:rsidRPr="007C0985" w:rsidRDefault="00871436">
            <w:pPr>
              <w:suppressAutoHyphens w:val="0"/>
              <w:autoSpaceDE/>
              <w:rPr>
                <w:rFonts w:ascii="Arial" w:hAnsi="Arial" w:cs="Arial"/>
                <w:color w:val="auto"/>
                <w:sz w:val="16"/>
                <w:szCs w:val="16"/>
              </w:rPr>
            </w:pPr>
          </w:p>
          <w:p w:rsidR="00871436" w:rsidRPr="007C0985" w:rsidRDefault="00871436">
            <w:pPr>
              <w:spacing w:line="360" w:lineRule="auto"/>
              <w:rPr>
                <w:rFonts w:ascii="Arial" w:hAnsi="Arial" w:cs="Arial"/>
                <w:color w:val="auto"/>
                <w:sz w:val="16"/>
                <w:szCs w:val="16"/>
              </w:rPr>
            </w:pPr>
          </w:p>
        </w:tc>
      </w:tr>
      <w:tr w:rsidR="00871436" w:rsidRPr="007C0985">
        <w:trPr>
          <w:trHeight w:val="454"/>
        </w:trPr>
        <w:tc>
          <w:tcPr>
            <w:tcW w:w="2398" w:type="dxa"/>
            <w:vAlign w:val="center"/>
          </w:tcPr>
          <w:p w:rsidR="00871436" w:rsidRPr="007C0985" w:rsidRDefault="00871436">
            <w:pPr>
              <w:spacing w:line="360" w:lineRule="auto"/>
              <w:ind w:left="15"/>
              <w:rPr>
                <w:rFonts w:ascii="Arial" w:hAnsi="Arial" w:cs="Arial"/>
                <w:color w:val="auto"/>
                <w:sz w:val="16"/>
                <w:szCs w:val="16"/>
              </w:rPr>
            </w:pPr>
            <w:r w:rsidRPr="007C0985">
              <w:rPr>
                <w:rFonts w:ascii="Arial" w:hAnsi="Arial" w:cs="Arial"/>
                <w:color w:val="auto"/>
                <w:sz w:val="16"/>
                <w:szCs w:val="16"/>
              </w:rPr>
              <w:t>INDIRIZZO N. CIVICO</w:t>
            </w:r>
          </w:p>
        </w:tc>
        <w:tc>
          <w:tcPr>
            <w:tcW w:w="6970" w:type="dxa"/>
            <w:gridSpan w:val="8"/>
            <w:vAlign w:val="center"/>
          </w:tcPr>
          <w:p w:rsidR="00871436" w:rsidRPr="007C0985" w:rsidRDefault="00871436">
            <w:pPr>
              <w:suppressAutoHyphens w:val="0"/>
              <w:autoSpaceDE/>
              <w:rPr>
                <w:rFonts w:ascii="Arial" w:hAnsi="Arial" w:cs="Arial"/>
                <w:color w:val="auto"/>
                <w:sz w:val="16"/>
                <w:szCs w:val="16"/>
              </w:rPr>
            </w:pPr>
          </w:p>
          <w:p w:rsidR="00871436" w:rsidRPr="007C0985" w:rsidRDefault="00871436">
            <w:pPr>
              <w:spacing w:line="360" w:lineRule="auto"/>
              <w:rPr>
                <w:rFonts w:ascii="Arial" w:hAnsi="Arial" w:cs="Arial"/>
                <w:color w:val="auto"/>
                <w:sz w:val="16"/>
                <w:szCs w:val="16"/>
              </w:rPr>
            </w:pPr>
          </w:p>
        </w:tc>
      </w:tr>
      <w:tr w:rsidR="00871436" w:rsidRPr="007C0985">
        <w:trPr>
          <w:trHeight w:val="454"/>
        </w:trPr>
        <w:tc>
          <w:tcPr>
            <w:tcW w:w="2398" w:type="dxa"/>
            <w:vAlign w:val="center"/>
          </w:tcPr>
          <w:p w:rsidR="00871436" w:rsidRPr="007C0985" w:rsidRDefault="00871436">
            <w:pPr>
              <w:spacing w:line="360" w:lineRule="auto"/>
              <w:ind w:left="15"/>
              <w:rPr>
                <w:rFonts w:ascii="Arial" w:hAnsi="Arial" w:cs="Arial"/>
                <w:color w:val="auto"/>
                <w:sz w:val="16"/>
                <w:szCs w:val="16"/>
              </w:rPr>
            </w:pPr>
            <w:r w:rsidRPr="007C0985">
              <w:rPr>
                <w:rFonts w:ascii="Arial" w:hAnsi="Arial" w:cs="Arial"/>
                <w:color w:val="auto"/>
                <w:sz w:val="16"/>
                <w:szCs w:val="16"/>
              </w:rPr>
              <w:t>COMUNE</w:t>
            </w:r>
          </w:p>
        </w:tc>
        <w:tc>
          <w:tcPr>
            <w:tcW w:w="3113" w:type="dxa"/>
            <w:vAlign w:val="center"/>
          </w:tcPr>
          <w:p w:rsidR="00871436" w:rsidRPr="007C0985" w:rsidRDefault="00871436">
            <w:pPr>
              <w:suppressAutoHyphens w:val="0"/>
              <w:autoSpaceDE/>
              <w:rPr>
                <w:rFonts w:ascii="Arial" w:hAnsi="Arial" w:cs="Arial"/>
                <w:color w:val="auto"/>
                <w:sz w:val="16"/>
                <w:szCs w:val="16"/>
              </w:rPr>
            </w:pPr>
          </w:p>
          <w:p w:rsidR="00871436" w:rsidRPr="007C0985" w:rsidRDefault="00871436">
            <w:pPr>
              <w:spacing w:line="360" w:lineRule="auto"/>
              <w:rPr>
                <w:rFonts w:ascii="Arial" w:hAnsi="Arial" w:cs="Arial"/>
                <w:color w:val="auto"/>
                <w:sz w:val="16"/>
                <w:szCs w:val="16"/>
              </w:rPr>
            </w:pPr>
          </w:p>
        </w:tc>
        <w:tc>
          <w:tcPr>
            <w:tcW w:w="866" w:type="dxa"/>
            <w:vAlign w:val="center"/>
          </w:tcPr>
          <w:p w:rsidR="00871436" w:rsidRPr="007C0985" w:rsidRDefault="00871436">
            <w:pPr>
              <w:suppressAutoHyphens w:val="0"/>
              <w:autoSpaceDE/>
              <w:rPr>
                <w:rFonts w:ascii="Arial" w:hAnsi="Arial" w:cs="Arial"/>
                <w:color w:val="auto"/>
                <w:sz w:val="16"/>
                <w:szCs w:val="16"/>
              </w:rPr>
            </w:pPr>
            <w:r w:rsidRPr="007C0985">
              <w:rPr>
                <w:rFonts w:ascii="Arial" w:hAnsi="Arial" w:cs="Arial"/>
                <w:color w:val="auto"/>
                <w:sz w:val="16"/>
                <w:szCs w:val="16"/>
              </w:rPr>
              <w:t>CAP</w:t>
            </w:r>
          </w:p>
        </w:tc>
        <w:tc>
          <w:tcPr>
            <w:tcW w:w="1334" w:type="dxa"/>
            <w:gridSpan w:val="4"/>
            <w:vAlign w:val="center"/>
          </w:tcPr>
          <w:p w:rsidR="00871436" w:rsidRPr="007C0985" w:rsidRDefault="00871436">
            <w:pPr>
              <w:suppressAutoHyphens w:val="0"/>
              <w:autoSpaceDE/>
              <w:rPr>
                <w:rFonts w:ascii="Arial" w:hAnsi="Arial" w:cs="Arial"/>
                <w:color w:val="auto"/>
                <w:sz w:val="16"/>
                <w:szCs w:val="16"/>
              </w:rPr>
            </w:pPr>
          </w:p>
          <w:p w:rsidR="00871436" w:rsidRPr="007C0985" w:rsidRDefault="00871436">
            <w:pPr>
              <w:spacing w:line="360" w:lineRule="auto"/>
              <w:rPr>
                <w:rFonts w:ascii="Arial" w:hAnsi="Arial" w:cs="Arial"/>
                <w:color w:val="auto"/>
                <w:sz w:val="16"/>
                <w:szCs w:val="16"/>
              </w:rPr>
            </w:pPr>
          </w:p>
        </w:tc>
        <w:tc>
          <w:tcPr>
            <w:tcW w:w="707" w:type="dxa"/>
            <w:vAlign w:val="center"/>
          </w:tcPr>
          <w:p w:rsidR="00871436" w:rsidRPr="007C0985" w:rsidRDefault="00871436">
            <w:pPr>
              <w:suppressAutoHyphens w:val="0"/>
              <w:autoSpaceDE/>
              <w:rPr>
                <w:rFonts w:ascii="Arial" w:hAnsi="Arial" w:cs="Arial"/>
                <w:color w:val="auto"/>
                <w:sz w:val="16"/>
                <w:szCs w:val="16"/>
              </w:rPr>
            </w:pPr>
            <w:r w:rsidRPr="007C0985">
              <w:rPr>
                <w:rFonts w:ascii="Arial" w:hAnsi="Arial" w:cs="Arial"/>
                <w:color w:val="auto"/>
                <w:sz w:val="16"/>
                <w:szCs w:val="16"/>
              </w:rPr>
              <w:t>PROV</w:t>
            </w:r>
          </w:p>
        </w:tc>
        <w:tc>
          <w:tcPr>
            <w:tcW w:w="950" w:type="dxa"/>
            <w:vAlign w:val="center"/>
          </w:tcPr>
          <w:p w:rsidR="00871436" w:rsidRPr="007C0985" w:rsidRDefault="00871436">
            <w:pPr>
              <w:suppressAutoHyphens w:val="0"/>
              <w:autoSpaceDE/>
              <w:rPr>
                <w:rFonts w:ascii="Arial" w:hAnsi="Arial" w:cs="Arial"/>
                <w:color w:val="auto"/>
                <w:sz w:val="16"/>
                <w:szCs w:val="16"/>
              </w:rPr>
            </w:pPr>
          </w:p>
          <w:p w:rsidR="00871436" w:rsidRPr="007C0985" w:rsidRDefault="00871436">
            <w:pPr>
              <w:spacing w:line="360" w:lineRule="auto"/>
              <w:rPr>
                <w:rFonts w:ascii="Arial" w:hAnsi="Arial" w:cs="Arial"/>
                <w:color w:val="auto"/>
                <w:sz w:val="16"/>
                <w:szCs w:val="16"/>
              </w:rPr>
            </w:pPr>
          </w:p>
        </w:tc>
      </w:tr>
      <w:tr w:rsidR="00871436" w:rsidRPr="007C0985">
        <w:trPr>
          <w:trHeight w:val="454"/>
        </w:trPr>
        <w:tc>
          <w:tcPr>
            <w:tcW w:w="2398" w:type="dxa"/>
            <w:vAlign w:val="center"/>
          </w:tcPr>
          <w:p w:rsidR="00871436" w:rsidRPr="007C0985" w:rsidRDefault="00871436">
            <w:pPr>
              <w:spacing w:line="360" w:lineRule="auto"/>
              <w:ind w:left="15"/>
              <w:rPr>
                <w:rFonts w:ascii="Arial" w:hAnsi="Arial" w:cs="Arial"/>
                <w:color w:val="auto"/>
                <w:sz w:val="16"/>
                <w:szCs w:val="16"/>
              </w:rPr>
            </w:pPr>
            <w:r w:rsidRPr="007C0985">
              <w:rPr>
                <w:rFonts w:ascii="Arial" w:hAnsi="Arial" w:cs="Arial"/>
                <w:color w:val="auto"/>
                <w:sz w:val="16"/>
                <w:szCs w:val="16"/>
              </w:rPr>
              <w:t>TELEFONO</w:t>
            </w:r>
          </w:p>
        </w:tc>
        <w:tc>
          <w:tcPr>
            <w:tcW w:w="3113" w:type="dxa"/>
            <w:vAlign w:val="center"/>
          </w:tcPr>
          <w:p w:rsidR="00871436" w:rsidRPr="007C0985" w:rsidRDefault="00871436">
            <w:pPr>
              <w:suppressAutoHyphens w:val="0"/>
              <w:autoSpaceDE/>
              <w:rPr>
                <w:rFonts w:ascii="Arial" w:hAnsi="Arial" w:cs="Arial"/>
                <w:color w:val="auto"/>
                <w:sz w:val="16"/>
                <w:szCs w:val="16"/>
              </w:rPr>
            </w:pPr>
          </w:p>
          <w:p w:rsidR="00871436" w:rsidRPr="007C0985" w:rsidRDefault="00871436">
            <w:pPr>
              <w:spacing w:line="360" w:lineRule="auto"/>
              <w:rPr>
                <w:rFonts w:ascii="Arial" w:hAnsi="Arial" w:cs="Arial"/>
                <w:color w:val="auto"/>
                <w:sz w:val="16"/>
                <w:szCs w:val="16"/>
              </w:rPr>
            </w:pPr>
          </w:p>
        </w:tc>
        <w:tc>
          <w:tcPr>
            <w:tcW w:w="1407" w:type="dxa"/>
            <w:gridSpan w:val="3"/>
            <w:vAlign w:val="center"/>
          </w:tcPr>
          <w:p w:rsidR="00871436" w:rsidRPr="007C0985" w:rsidRDefault="00871436">
            <w:pPr>
              <w:suppressAutoHyphens w:val="0"/>
              <w:autoSpaceDE/>
              <w:rPr>
                <w:rFonts w:ascii="Arial" w:hAnsi="Arial" w:cs="Arial"/>
                <w:color w:val="auto"/>
                <w:sz w:val="16"/>
                <w:szCs w:val="16"/>
              </w:rPr>
            </w:pPr>
            <w:r w:rsidRPr="007C0985">
              <w:rPr>
                <w:rFonts w:ascii="Arial" w:hAnsi="Arial" w:cs="Arial"/>
                <w:color w:val="auto"/>
                <w:sz w:val="16"/>
                <w:szCs w:val="16"/>
              </w:rPr>
              <w:t>CELLULARE</w:t>
            </w:r>
          </w:p>
        </w:tc>
        <w:tc>
          <w:tcPr>
            <w:tcW w:w="2450" w:type="dxa"/>
            <w:gridSpan w:val="4"/>
            <w:vAlign w:val="center"/>
          </w:tcPr>
          <w:p w:rsidR="00871436" w:rsidRPr="007C0985" w:rsidRDefault="00871436">
            <w:pPr>
              <w:suppressAutoHyphens w:val="0"/>
              <w:autoSpaceDE/>
              <w:rPr>
                <w:rFonts w:ascii="Arial" w:hAnsi="Arial" w:cs="Arial"/>
                <w:color w:val="auto"/>
                <w:sz w:val="16"/>
                <w:szCs w:val="16"/>
              </w:rPr>
            </w:pPr>
          </w:p>
          <w:p w:rsidR="00871436" w:rsidRPr="007C0985" w:rsidRDefault="00871436">
            <w:pPr>
              <w:spacing w:line="360" w:lineRule="auto"/>
              <w:rPr>
                <w:rFonts w:ascii="Arial" w:hAnsi="Arial" w:cs="Arial"/>
                <w:color w:val="auto"/>
                <w:sz w:val="16"/>
                <w:szCs w:val="16"/>
              </w:rPr>
            </w:pPr>
          </w:p>
        </w:tc>
      </w:tr>
      <w:tr w:rsidR="00871436" w:rsidRPr="007C0985">
        <w:trPr>
          <w:trHeight w:val="454"/>
        </w:trPr>
        <w:tc>
          <w:tcPr>
            <w:tcW w:w="2398" w:type="dxa"/>
            <w:vAlign w:val="center"/>
          </w:tcPr>
          <w:p w:rsidR="00871436" w:rsidRPr="007C0985" w:rsidRDefault="00871436">
            <w:pPr>
              <w:spacing w:line="360" w:lineRule="auto"/>
              <w:ind w:left="15"/>
              <w:rPr>
                <w:rFonts w:ascii="Arial" w:hAnsi="Arial" w:cs="Arial"/>
                <w:color w:val="auto"/>
                <w:sz w:val="16"/>
                <w:szCs w:val="16"/>
              </w:rPr>
            </w:pPr>
            <w:r w:rsidRPr="007C0985">
              <w:rPr>
                <w:rFonts w:ascii="Arial" w:hAnsi="Arial" w:cs="Arial"/>
                <w:color w:val="auto"/>
                <w:sz w:val="16"/>
                <w:szCs w:val="16"/>
              </w:rPr>
              <w:t>EMAIL</w:t>
            </w:r>
          </w:p>
        </w:tc>
        <w:tc>
          <w:tcPr>
            <w:tcW w:w="6970" w:type="dxa"/>
            <w:gridSpan w:val="8"/>
            <w:vAlign w:val="center"/>
          </w:tcPr>
          <w:p w:rsidR="00871436" w:rsidRPr="007C0985" w:rsidRDefault="00871436">
            <w:pPr>
              <w:suppressAutoHyphens w:val="0"/>
              <w:autoSpaceDE/>
              <w:rPr>
                <w:rFonts w:ascii="Arial" w:hAnsi="Arial" w:cs="Arial"/>
                <w:color w:val="auto"/>
                <w:sz w:val="16"/>
                <w:szCs w:val="16"/>
              </w:rPr>
            </w:pPr>
          </w:p>
          <w:p w:rsidR="00871436" w:rsidRPr="007C0985" w:rsidRDefault="00871436">
            <w:pPr>
              <w:spacing w:line="360" w:lineRule="auto"/>
              <w:rPr>
                <w:rFonts w:ascii="Arial" w:hAnsi="Arial" w:cs="Arial"/>
                <w:color w:val="auto"/>
                <w:sz w:val="16"/>
                <w:szCs w:val="16"/>
              </w:rPr>
            </w:pPr>
          </w:p>
        </w:tc>
      </w:tr>
    </w:tbl>
    <w:p w:rsidR="00871436" w:rsidRPr="007C0985" w:rsidRDefault="00871436">
      <w:pPr>
        <w:autoSpaceDE/>
        <w:spacing w:line="360" w:lineRule="auto"/>
        <w:jc w:val="both"/>
        <w:rPr>
          <w:rFonts w:ascii="Arial" w:hAnsi="Arial" w:cs="Arial"/>
          <w:color w:val="auto"/>
          <w:sz w:val="20"/>
          <w:szCs w:val="20"/>
        </w:rPr>
      </w:pPr>
    </w:p>
    <w:p w:rsidR="00DC5C62" w:rsidRPr="007C0985" w:rsidRDefault="00DC5C62" w:rsidP="00DC5C62">
      <w:pPr>
        <w:jc w:val="center"/>
        <w:rPr>
          <w:rFonts w:ascii="Arial" w:hAnsi="Arial" w:cs="Arial"/>
          <w:sz w:val="20"/>
          <w:szCs w:val="20"/>
        </w:rPr>
      </w:pPr>
      <w:r w:rsidRPr="007C0985">
        <w:rPr>
          <w:rFonts w:ascii="Arial" w:hAnsi="Arial" w:cs="Arial"/>
          <w:b/>
          <w:sz w:val="20"/>
          <w:szCs w:val="20"/>
        </w:rPr>
        <w:t>CHIEDE</w:t>
      </w:r>
    </w:p>
    <w:p w:rsidR="00DC5C62" w:rsidRPr="007C0985" w:rsidRDefault="00DC5C62" w:rsidP="00DC5C62">
      <w:pPr>
        <w:jc w:val="both"/>
        <w:rPr>
          <w:rFonts w:ascii="Arial" w:hAnsi="Arial" w:cs="Arial"/>
          <w:sz w:val="20"/>
          <w:szCs w:val="20"/>
        </w:rPr>
      </w:pPr>
    </w:p>
    <w:p w:rsidR="00DC5C62" w:rsidRPr="00033CD9" w:rsidRDefault="00033CD9" w:rsidP="00DC5C62">
      <w:pPr>
        <w:autoSpaceDN w:val="0"/>
        <w:adjustRightInd w:val="0"/>
        <w:jc w:val="both"/>
        <w:rPr>
          <w:rFonts w:ascii="Arial" w:hAnsi="Arial" w:cs="Arial"/>
          <w:sz w:val="20"/>
          <w:szCs w:val="20"/>
        </w:rPr>
      </w:pPr>
      <w:r>
        <w:rPr>
          <w:rFonts w:ascii="Arial" w:hAnsi="Arial" w:cs="Arial"/>
          <w:sz w:val="20"/>
          <w:szCs w:val="20"/>
        </w:rPr>
        <w:t xml:space="preserve">La concessione </w:t>
      </w:r>
      <w:proofErr w:type="gramStart"/>
      <w:r>
        <w:rPr>
          <w:rFonts w:ascii="Arial" w:hAnsi="Arial" w:cs="Arial"/>
          <w:sz w:val="20"/>
          <w:szCs w:val="20"/>
        </w:rPr>
        <w:t xml:space="preserve">dell’ </w:t>
      </w:r>
      <w:r w:rsidR="00DC5C62" w:rsidRPr="00033CD9">
        <w:rPr>
          <w:rFonts w:ascii="Arial" w:hAnsi="Arial" w:cs="Arial"/>
          <w:sz w:val="20"/>
          <w:szCs w:val="20"/>
        </w:rPr>
        <w:t>Assegno</w:t>
      </w:r>
      <w:proofErr w:type="gramEnd"/>
      <w:r w:rsidR="00DC5C62" w:rsidRPr="00033CD9">
        <w:rPr>
          <w:rFonts w:ascii="Arial" w:hAnsi="Arial" w:cs="Arial"/>
          <w:sz w:val="20"/>
          <w:szCs w:val="20"/>
        </w:rPr>
        <w:t xml:space="preserve"> di Natalità per ogni figlio nato, adottato o in affido preadottivo nel corso del 2022 e anni successivi, a favore di nuclei familiari che risiedono o trasferiscono la residenza nei Comuni con popolazione inferiore a 3.000 abitanti. </w:t>
      </w:r>
    </w:p>
    <w:p w:rsidR="00871436" w:rsidRPr="00033CD9" w:rsidRDefault="00871436">
      <w:pPr>
        <w:autoSpaceDE/>
        <w:spacing w:line="360" w:lineRule="auto"/>
        <w:jc w:val="both"/>
        <w:rPr>
          <w:rFonts w:ascii="Arial" w:hAnsi="Arial" w:cs="Arial"/>
          <w:color w:val="auto"/>
          <w:sz w:val="12"/>
          <w:szCs w:val="12"/>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62"/>
        <w:gridCol w:w="2552"/>
        <w:gridCol w:w="567"/>
        <w:gridCol w:w="1417"/>
        <w:gridCol w:w="193"/>
        <w:gridCol w:w="651"/>
        <w:gridCol w:w="1635"/>
      </w:tblGrid>
      <w:tr w:rsidR="00871436" w:rsidRPr="007C0985">
        <w:trPr>
          <w:trHeight w:hRule="exact" w:val="454"/>
        </w:trPr>
        <w:tc>
          <w:tcPr>
            <w:tcW w:w="2362" w:type="dxa"/>
            <w:tcMar>
              <w:top w:w="142" w:type="dxa"/>
            </w:tcMar>
          </w:tcPr>
          <w:p w:rsidR="00871436" w:rsidRPr="007C0985" w:rsidRDefault="00871436">
            <w:pPr>
              <w:spacing w:line="360" w:lineRule="auto"/>
              <w:ind w:left="-30"/>
              <w:rPr>
                <w:rFonts w:ascii="Arial" w:hAnsi="Arial" w:cs="Arial"/>
                <w:color w:val="auto"/>
                <w:sz w:val="16"/>
                <w:szCs w:val="16"/>
              </w:rPr>
            </w:pPr>
            <w:r w:rsidRPr="007C0985">
              <w:rPr>
                <w:rFonts w:ascii="Arial" w:hAnsi="Arial" w:cs="Arial"/>
                <w:color w:val="auto"/>
                <w:sz w:val="16"/>
                <w:szCs w:val="16"/>
              </w:rPr>
              <w:t>COGNOME</w:t>
            </w:r>
          </w:p>
          <w:p w:rsidR="00871436" w:rsidRPr="007C0985" w:rsidRDefault="00871436">
            <w:pPr>
              <w:spacing w:line="360" w:lineRule="auto"/>
              <w:ind w:left="-30"/>
              <w:rPr>
                <w:rFonts w:ascii="Arial" w:hAnsi="Arial" w:cs="Arial"/>
                <w:color w:val="auto"/>
                <w:sz w:val="16"/>
                <w:szCs w:val="16"/>
              </w:rPr>
            </w:pPr>
          </w:p>
          <w:p w:rsidR="00871436" w:rsidRPr="007C0985" w:rsidRDefault="00871436">
            <w:pPr>
              <w:spacing w:line="360" w:lineRule="auto"/>
              <w:ind w:left="-30"/>
              <w:rPr>
                <w:rFonts w:ascii="Arial" w:hAnsi="Arial" w:cs="Arial"/>
                <w:color w:val="auto"/>
                <w:sz w:val="16"/>
                <w:szCs w:val="16"/>
              </w:rPr>
            </w:pPr>
          </w:p>
        </w:tc>
        <w:tc>
          <w:tcPr>
            <w:tcW w:w="2552" w:type="dxa"/>
          </w:tcPr>
          <w:p w:rsidR="00871436" w:rsidRPr="007C0985" w:rsidRDefault="00871436">
            <w:pPr>
              <w:spacing w:line="360" w:lineRule="auto"/>
              <w:ind w:left="-48"/>
              <w:rPr>
                <w:rFonts w:ascii="Arial" w:hAnsi="Arial" w:cs="Arial"/>
                <w:color w:val="auto"/>
                <w:sz w:val="16"/>
                <w:szCs w:val="16"/>
              </w:rPr>
            </w:pPr>
          </w:p>
        </w:tc>
        <w:tc>
          <w:tcPr>
            <w:tcW w:w="1984" w:type="dxa"/>
            <w:gridSpan w:val="2"/>
          </w:tcPr>
          <w:p w:rsidR="00871436" w:rsidRPr="007C0985" w:rsidRDefault="00871436">
            <w:pPr>
              <w:spacing w:line="360" w:lineRule="auto"/>
              <w:ind w:left="-30"/>
              <w:rPr>
                <w:rFonts w:ascii="Arial" w:hAnsi="Arial" w:cs="Arial"/>
                <w:color w:val="auto"/>
                <w:sz w:val="16"/>
                <w:szCs w:val="16"/>
              </w:rPr>
            </w:pPr>
            <w:r w:rsidRPr="007C0985">
              <w:rPr>
                <w:rFonts w:ascii="Arial" w:hAnsi="Arial" w:cs="Arial"/>
                <w:color w:val="auto"/>
                <w:sz w:val="16"/>
                <w:szCs w:val="16"/>
              </w:rPr>
              <w:t>NOME</w:t>
            </w:r>
          </w:p>
        </w:tc>
        <w:tc>
          <w:tcPr>
            <w:tcW w:w="2479" w:type="dxa"/>
            <w:gridSpan w:val="3"/>
          </w:tcPr>
          <w:p w:rsidR="00871436" w:rsidRPr="007C0985" w:rsidRDefault="00871436">
            <w:pPr>
              <w:spacing w:line="360" w:lineRule="auto"/>
              <w:ind w:left="-48"/>
              <w:rPr>
                <w:rFonts w:ascii="Arial" w:hAnsi="Arial" w:cs="Arial"/>
                <w:color w:val="auto"/>
                <w:sz w:val="16"/>
                <w:szCs w:val="16"/>
              </w:rPr>
            </w:pPr>
          </w:p>
        </w:tc>
      </w:tr>
      <w:tr w:rsidR="00871436" w:rsidRPr="007C0985">
        <w:trPr>
          <w:trHeight w:hRule="exact" w:val="435"/>
        </w:trPr>
        <w:tc>
          <w:tcPr>
            <w:tcW w:w="2362" w:type="dxa"/>
            <w:vAlign w:val="center"/>
          </w:tcPr>
          <w:p w:rsidR="00871436" w:rsidRPr="007C0985" w:rsidRDefault="00871436">
            <w:pPr>
              <w:spacing w:line="360" w:lineRule="auto"/>
              <w:ind w:left="24"/>
              <w:rPr>
                <w:rFonts w:ascii="Arial" w:hAnsi="Arial" w:cs="Arial"/>
                <w:color w:val="auto"/>
                <w:sz w:val="16"/>
                <w:szCs w:val="16"/>
              </w:rPr>
            </w:pPr>
            <w:r w:rsidRPr="007C0985">
              <w:rPr>
                <w:rFonts w:ascii="Arial" w:hAnsi="Arial" w:cs="Arial"/>
                <w:color w:val="auto"/>
                <w:sz w:val="16"/>
                <w:szCs w:val="16"/>
              </w:rPr>
              <w:t>LUOGO DI NASCITA</w:t>
            </w:r>
          </w:p>
        </w:tc>
        <w:tc>
          <w:tcPr>
            <w:tcW w:w="2552" w:type="dxa"/>
            <w:vAlign w:val="center"/>
          </w:tcPr>
          <w:p w:rsidR="00871436" w:rsidRPr="007C0985" w:rsidRDefault="00871436">
            <w:pPr>
              <w:suppressAutoHyphens w:val="0"/>
              <w:autoSpaceDE/>
              <w:rPr>
                <w:rFonts w:ascii="Arial" w:hAnsi="Arial" w:cs="Arial"/>
                <w:color w:val="auto"/>
                <w:sz w:val="16"/>
                <w:szCs w:val="16"/>
              </w:rPr>
            </w:pPr>
          </w:p>
          <w:p w:rsidR="00871436" w:rsidRPr="007C0985" w:rsidRDefault="00871436">
            <w:pPr>
              <w:spacing w:line="360" w:lineRule="auto"/>
              <w:rPr>
                <w:rFonts w:ascii="Arial" w:hAnsi="Arial" w:cs="Arial"/>
                <w:color w:val="auto"/>
                <w:sz w:val="16"/>
                <w:szCs w:val="16"/>
              </w:rPr>
            </w:pPr>
          </w:p>
        </w:tc>
        <w:tc>
          <w:tcPr>
            <w:tcW w:w="1984" w:type="dxa"/>
            <w:gridSpan w:val="2"/>
            <w:vAlign w:val="center"/>
          </w:tcPr>
          <w:p w:rsidR="00871436" w:rsidRPr="007C0985" w:rsidRDefault="00871436">
            <w:pPr>
              <w:suppressAutoHyphens w:val="0"/>
              <w:autoSpaceDE/>
              <w:ind w:left="-30"/>
              <w:rPr>
                <w:rFonts w:ascii="Arial" w:hAnsi="Arial" w:cs="Arial"/>
                <w:color w:val="auto"/>
                <w:sz w:val="16"/>
                <w:szCs w:val="16"/>
              </w:rPr>
            </w:pPr>
            <w:r w:rsidRPr="007C0985">
              <w:rPr>
                <w:rFonts w:ascii="Arial" w:hAnsi="Arial" w:cs="Arial"/>
                <w:color w:val="auto"/>
                <w:sz w:val="16"/>
                <w:szCs w:val="16"/>
              </w:rPr>
              <w:t>DATA DI NASCITA</w:t>
            </w:r>
          </w:p>
        </w:tc>
        <w:tc>
          <w:tcPr>
            <w:tcW w:w="2479" w:type="dxa"/>
            <w:gridSpan w:val="3"/>
            <w:vAlign w:val="center"/>
          </w:tcPr>
          <w:p w:rsidR="00871436" w:rsidRPr="007C0985" w:rsidRDefault="00871436">
            <w:pPr>
              <w:suppressAutoHyphens w:val="0"/>
              <w:autoSpaceDE/>
              <w:rPr>
                <w:rFonts w:ascii="Arial" w:hAnsi="Arial" w:cs="Arial"/>
                <w:color w:val="auto"/>
                <w:sz w:val="16"/>
                <w:szCs w:val="16"/>
              </w:rPr>
            </w:pPr>
          </w:p>
          <w:p w:rsidR="00871436" w:rsidRPr="007C0985" w:rsidRDefault="00871436">
            <w:pPr>
              <w:spacing w:line="360" w:lineRule="auto"/>
              <w:rPr>
                <w:rFonts w:ascii="Arial" w:hAnsi="Arial" w:cs="Arial"/>
                <w:color w:val="auto"/>
                <w:sz w:val="16"/>
                <w:szCs w:val="16"/>
              </w:rPr>
            </w:pPr>
          </w:p>
        </w:tc>
      </w:tr>
      <w:tr w:rsidR="00871436" w:rsidRPr="007C0985">
        <w:trPr>
          <w:trHeight w:hRule="exact" w:val="397"/>
        </w:trPr>
        <w:tc>
          <w:tcPr>
            <w:tcW w:w="2362" w:type="dxa"/>
            <w:vAlign w:val="center"/>
          </w:tcPr>
          <w:p w:rsidR="00871436" w:rsidRPr="007C0985" w:rsidRDefault="00871436">
            <w:pPr>
              <w:spacing w:line="360" w:lineRule="auto"/>
              <w:ind w:left="24"/>
              <w:rPr>
                <w:rFonts w:ascii="Arial" w:hAnsi="Arial" w:cs="Arial"/>
                <w:color w:val="auto"/>
                <w:sz w:val="16"/>
                <w:szCs w:val="16"/>
              </w:rPr>
            </w:pPr>
            <w:r w:rsidRPr="007C0985">
              <w:rPr>
                <w:rFonts w:ascii="Arial" w:hAnsi="Arial" w:cs="Arial"/>
                <w:color w:val="auto"/>
                <w:sz w:val="16"/>
                <w:szCs w:val="16"/>
              </w:rPr>
              <w:t>CODICE FISCALE</w:t>
            </w:r>
          </w:p>
        </w:tc>
        <w:tc>
          <w:tcPr>
            <w:tcW w:w="7015" w:type="dxa"/>
            <w:gridSpan w:val="6"/>
            <w:vAlign w:val="center"/>
          </w:tcPr>
          <w:p w:rsidR="00871436" w:rsidRPr="007C0985" w:rsidRDefault="00871436">
            <w:pPr>
              <w:spacing w:line="360" w:lineRule="auto"/>
              <w:ind w:left="-48"/>
              <w:rPr>
                <w:rFonts w:ascii="Arial" w:hAnsi="Arial" w:cs="Arial"/>
                <w:color w:val="auto"/>
                <w:sz w:val="16"/>
                <w:szCs w:val="16"/>
              </w:rPr>
            </w:pPr>
          </w:p>
        </w:tc>
      </w:tr>
      <w:tr w:rsidR="00871436" w:rsidRPr="007C0985">
        <w:trPr>
          <w:trHeight w:hRule="exact" w:val="448"/>
        </w:trPr>
        <w:tc>
          <w:tcPr>
            <w:tcW w:w="2362" w:type="dxa"/>
            <w:vAlign w:val="center"/>
          </w:tcPr>
          <w:p w:rsidR="00871436" w:rsidRPr="007C0985" w:rsidRDefault="00871436">
            <w:pPr>
              <w:spacing w:line="360" w:lineRule="auto"/>
              <w:ind w:left="24"/>
              <w:rPr>
                <w:rFonts w:ascii="Arial" w:hAnsi="Arial" w:cs="Arial"/>
                <w:color w:val="auto"/>
                <w:sz w:val="16"/>
                <w:szCs w:val="16"/>
              </w:rPr>
            </w:pPr>
            <w:r w:rsidRPr="007C0985">
              <w:rPr>
                <w:rFonts w:ascii="Arial" w:hAnsi="Arial" w:cs="Arial"/>
                <w:color w:val="auto"/>
                <w:sz w:val="16"/>
                <w:szCs w:val="16"/>
              </w:rPr>
              <w:t>INDIRIZZO N. CIVICO</w:t>
            </w:r>
          </w:p>
        </w:tc>
        <w:tc>
          <w:tcPr>
            <w:tcW w:w="2552" w:type="dxa"/>
            <w:tcBorders>
              <w:right w:val="nil"/>
            </w:tcBorders>
            <w:vAlign w:val="center"/>
          </w:tcPr>
          <w:p w:rsidR="00871436" w:rsidRPr="007C0985" w:rsidRDefault="00871436">
            <w:pPr>
              <w:suppressAutoHyphens w:val="0"/>
              <w:autoSpaceDE/>
              <w:rPr>
                <w:rFonts w:ascii="Arial" w:hAnsi="Arial" w:cs="Arial"/>
                <w:color w:val="auto"/>
                <w:sz w:val="16"/>
                <w:szCs w:val="16"/>
              </w:rPr>
            </w:pPr>
          </w:p>
        </w:tc>
        <w:tc>
          <w:tcPr>
            <w:tcW w:w="567" w:type="dxa"/>
            <w:tcBorders>
              <w:left w:val="nil"/>
              <w:right w:val="nil"/>
            </w:tcBorders>
            <w:vAlign w:val="center"/>
          </w:tcPr>
          <w:p w:rsidR="00871436" w:rsidRPr="007C0985" w:rsidRDefault="00871436">
            <w:pPr>
              <w:suppressAutoHyphens w:val="0"/>
              <w:autoSpaceDE/>
              <w:rPr>
                <w:rFonts w:ascii="Arial" w:hAnsi="Arial" w:cs="Arial"/>
                <w:color w:val="auto"/>
                <w:sz w:val="16"/>
                <w:szCs w:val="16"/>
              </w:rPr>
            </w:pPr>
          </w:p>
        </w:tc>
        <w:tc>
          <w:tcPr>
            <w:tcW w:w="1610" w:type="dxa"/>
            <w:gridSpan w:val="2"/>
            <w:tcBorders>
              <w:left w:val="nil"/>
              <w:right w:val="nil"/>
            </w:tcBorders>
            <w:vAlign w:val="center"/>
          </w:tcPr>
          <w:p w:rsidR="00871436" w:rsidRPr="007C0985" w:rsidRDefault="00871436">
            <w:pPr>
              <w:pStyle w:val="Pidipagina"/>
              <w:widowControl/>
              <w:tabs>
                <w:tab w:val="clear" w:pos="-720"/>
              </w:tabs>
              <w:suppressAutoHyphens w:val="0"/>
            </w:pPr>
          </w:p>
        </w:tc>
        <w:tc>
          <w:tcPr>
            <w:tcW w:w="651" w:type="dxa"/>
            <w:tcBorders>
              <w:left w:val="nil"/>
              <w:right w:val="nil"/>
            </w:tcBorders>
            <w:vAlign w:val="center"/>
          </w:tcPr>
          <w:p w:rsidR="00871436" w:rsidRPr="007C0985" w:rsidRDefault="00871436">
            <w:pPr>
              <w:suppressAutoHyphens w:val="0"/>
              <w:autoSpaceDE/>
              <w:rPr>
                <w:rFonts w:ascii="Arial" w:hAnsi="Arial" w:cs="Arial"/>
                <w:color w:val="auto"/>
                <w:sz w:val="16"/>
                <w:szCs w:val="16"/>
              </w:rPr>
            </w:pPr>
          </w:p>
        </w:tc>
        <w:tc>
          <w:tcPr>
            <w:tcW w:w="1635" w:type="dxa"/>
            <w:tcBorders>
              <w:left w:val="nil"/>
            </w:tcBorders>
            <w:vAlign w:val="center"/>
          </w:tcPr>
          <w:p w:rsidR="00871436" w:rsidRPr="007C0985" w:rsidRDefault="00871436">
            <w:pPr>
              <w:suppressAutoHyphens w:val="0"/>
              <w:autoSpaceDE/>
              <w:rPr>
                <w:rFonts w:ascii="Arial" w:hAnsi="Arial" w:cs="Arial"/>
                <w:color w:val="auto"/>
                <w:sz w:val="16"/>
                <w:szCs w:val="16"/>
              </w:rPr>
            </w:pPr>
          </w:p>
        </w:tc>
      </w:tr>
      <w:tr w:rsidR="00871436" w:rsidRPr="007C0985">
        <w:trPr>
          <w:trHeight w:hRule="exact" w:val="429"/>
        </w:trPr>
        <w:tc>
          <w:tcPr>
            <w:tcW w:w="2362" w:type="dxa"/>
            <w:vAlign w:val="center"/>
          </w:tcPr>
          <w:p w:rsidR="00871436" w:rsidRPr="007C0985" w:rsidRDefault="00871436">
            <w:pPr>
              <w:spacing w:line="360" w:lineRule="auto"/>
              <w:ind w:left="24"/>
              <w:rPr>
                <w:rFonts w:ascii="Arial" w:hAnsi="Arial" w:cs="Arial"/>
                <w:color w:val="auto"/>
                <w:sz w:val="16"/>
                <w:szCs w:val="16"/>
              </w:rPr>
            </w:pPr>
            <w:r w:rsidRPr="007C0985">
              <w:rPr>
                <w:rFonts w:ascii="Arial" w:hAnsi="Arial" w:cs="Arial"/>
                <w:color w:val="auto"/>
                <w:sz w:val="16"/>
                <w:szCs w:val="16"/>
              </w:rPr>
              <w:t>COMUNE DI RESIDENZA</w:t>
            </w:r>
          </w:p>
        </w:tc>
        <w:tc>
          <w:tcPr>
            <w:tcW w:w="2552" w:type="dxa"/>
            <w:vAlign w:val="center"/>
          </w:tcPr>
          <w:p w:rsidR="00871436" w:rsidRPr="007C0985" w:rsidRDefault="00871436">
            <w:pPr>
              <w:suppressAutoHyphens w:val="0"/>
              <w:autoSpaceDE/>
              <w:rPr>
                <w:rFonts w:ascii="Arial" w:hAnsi="Arial" w:cs="Arial"/>
                <w:color w:val="auto"/>
                <w:sz w:val="16"/>
                <w:szCs w:val="16"/>
              </w:rPr>
            </w:pPr>
          </w:p>
          <w:p w:rsidR="00871436" w:rsidRPr="007C0985" w:rsidRDefault="00871436">
            <w:pPr>
              <w:spacing w:line="360" w:lineRule="auto"/>
              <w:rPr>
                <w:rFonts w:ascii="Arial" w:hAnsi="Arial" w:cs="Arial"/>
                <w:color w:val="auto"/>
                <w:sz w:val="16"/>
                <w:szCs w:val="16"/>
              </w:rPr>
            </w:pPr>
          </w:p>
        </w:tc>
        <w:tc>
          <w:tcPr>
            <w:tcW w:w="567" w:type="dxa"/>
            <w:vAlign w:val="center"/>
          </w:tcPr>
          <w:p w:rsidR="00871436" w:rsidRPr="007C0985" w:rsidRDefault="00871436">
            <w:pPr>
              <w:suppressAutoHyphens w:val="0"/>
              <w:autoSpaceDE/>
              <w:rPr>
                <w:rFonts w:ascii="Arial" w:hAnsi="Arial" w:cs="Arial"/>
                <w:color w:val="auto"/>
                <w:sz w:val="16"/>
                <w:szCs w:val="16"/>
              </w:rPr>
            </w:pPr>
            <w:r w:rsidRPr="007C0985">
              <w:rPr>
                <w:rFonts w:ascii="Arial" w:hAnsi="Arial" w:cs="Arial"/>
                <w:color w:val="auto"/>
                <w:sz w:val="16"/>
                <w:szCs w:val="16"/>
              </w:rPr>
              <w:t>CAP</w:t>
            </w:r>
          </w:p>
        </w:tc>
        <w:tc>
          <w:tcPr>
            <w:tcW w:w="1610" w:type="dxa"/>
            <w:gridSpan w:val="2"/>
            <w:vAlign w:val="center"/>
          </w:tcPr>
          <w:p w:rsidR="00871436" w:rsidRPr="007C0985" w:rsidRDefault="00871436">
            <w:pPr>
              <w:suppressAutoHyphens w:val="0"/>
              <w:autoSpaceDE/>
              <w:rPr>
                <w:rFonts w:ascii="Arial" w:hAnsi="Arial" w:cs="Arial"/>
                <w:color w:val="auto"/>
                <w:sz w:val="16"/>
                <w:szCs w:val="16"/>
              </w:rPr>
            </w:pPr>
          </w:p>
          <w:p w:rsidR="00871436" w:rsidRPr="007C0985" w:rsidRDefault="00871436">
            <w:pPr>
              <w:spacing w:line="360" w:lineRule="auto"/>
              <w:rPr>
                <w:rFonts w:ascii="Arial" w:hAnsi="Arial" w:cs="Arial"/>
                <w:color w:val="auto"/>
                <w:sz w:val="16"/>
                <w:szCs w:val="16"/>
              </w:rPr>
            </w:pPr>
          </w:p>
        </w:tc>
        <w:tc>
          <w:tcPr>
            <w:tcW w:w="651" w:type="dxa"/>
            <w:vAlign w:val="center"/>
          </w:tcPr>
          <w:p w:rsidR="00871436" w:rsidRPr="007C0985" w:rsidRDefault="00871436">
            <w:pPr>
              <w:suppressAutoHyphens w:val="0"/>
              <w:autoSpaceDE/>
              <w:rPr>
                <w:rFonts w:ascii="Arial" w:hAnsi="Arial" w:cs="Arial"/>
                <w:color w:val="auto"/>
                <w:sz w:val="16"/>
                <w:szCs w:val="16"/>
              </w:rPr>
            </w:pPr>
            <w:r w:rsidRPr="007C0985">
              <w:rPr>
                <w:rFonts w:ascii="Arial" w:hAnsi="Arial" w:cs="Arial"/>
                <w:color w:val="auto"/>
                <w:sz w:val="16"/>
                <w:szCs w:val="16"/>
              </w:rPr>
              <w:t>PROV</w:t>
            </w:r>
          </w:p>
        </w:tc>
        <w:tc>
          <w:tcPr>
            <w:tcW w:w="1635" w:type="dxa"/>
            <w:vAlign w:val="center"/>
          </w:tcPr>
          <w:p w:rsidR="00871436" w:rsidRPr="007C0985" w:rsidRDefault="00871436">
            <w:pPr>
              <w:suppressAutoHyphens w:val="0"/>
              <w:autoSpaceDE/>
              <w:rPr>
                <w:rFonts w:ascii="Arial" w:hAnsi="Arial" w:cs="Arial"/>
                <w:color w:val="auto"/>
                <w:sz w:val="16"/>
                <w:szCs w:val="16"/>
              </w:rPr>
            </w:pPr>
          </w:p>
          <w:p w:rsidR="00871436" w:rsidRPr="007C0985" w:rsidRDefault="00871436">
            <w:pPr>
              <w:spacing w:line="360" w:lineRule="auto"/>
              <w:rPr>
                <w:rFonts w:ascii="Arial" w:hAnsi="Arial" w:cs="Arial"/>
                <w:color w:val="auto"/>
                <w:sz w:val="16"/>
                <w:szCs w:val="16"/>
              </w:rPr>
            </w:pPr>
          </w:p>
        </w:tc>
      </w:tr>
    </w:tbl>
    <w:p w:rsidR="00DC5C62" w:rsidRPr="007C0985" w:rsidRDefault="00871436">
      <w:pPr>
        <w:tabs>
          <w:tab w:val="left" w:pos="1728"/>
        </w:tabs>
        <w:autoSpaceDE/>
        <w:spacing w:line="360" w:lineRule="auto"/>
        <w:jc w:val="both"/>
        <w:rPr>
          <w:rFonts w:ascii="Arial" w:hAnsi="Arial" w:cs="Arial"/>
          <w:b/>
          <w:bCs/>
          <w:color w:val="auto"/>
          <w:sz w:val="18"/>
          <w:szCs w:val="18"/>
        </w:rPr>
      </w:pPr>
      <w:r w:rsidRPr="007C0985">
        <w:rPr>
          <w:rFonts w:ascii="Arial" w:hAnsi="Arial" w:cs="Arial"/>
          <w:b/>
          <w:bCs/>
          <w:color w:val="auto"/>
          <w:sz w:val="18"/>
          <w:szCs w:val="18"/>
        </w:rPr>
        <w:tab/>
      </w:r>
    </w:p>
    <w:p w:rsidR="00DC5C62" w:rsidRPr="007C0985" w:rsidRDefault="00DC5C62" w:rsidP="00DC5C62">
      <w:pPr>
        <w:jc w:val="center"/>
        <w:rPr>
          <w:rFonts w:ascii="Arial" w:hAnsi="Arial" w:cs="Arial"/>
          <w:sz w:val="20"/>
          <w:szCs w:val="20"/>
        </w:rPr>
      </w:pPr>
      <w:r w:rsidRPr="007C0985">
        <w:rPr>
          <w:rFonts w:ascii="Arial" w:hAnsi="Arial" w:cs="Arial"/>
          <w:b/>
          <w:sz w:val="20"/>
          <w:szCs w:val="20"/>
        </w:rPr>
        <w:t>DICHIARA</w:t>
      </w:r>
    </w:p>
    <w:p w:rsidR="00DC5C62" w:rsidRPr="007C0985" w:rsidRDefault="00DC5C62" w:rsidP="00DC5C62">
      <w:pPr>
        <w:jc w:val="center"/>
        <w:rPr>
          <w:rFonts w:ascii="Arial" w:hAnsi="Arial" w:cs="Arial"/>
          <w:sz w:val="20"/>
          <w:szCs w:val="20"/>
        </w:rPr>
      </w:pPr>
    </w:p>
    <w:p w:rsidR="00DC5C62" w:rsidRPr="007C0985" w:rsidRDefault="00DC5C62" w:rsidP="00DC5C62">
      <w:pPr>
        <w:jc w:val="both"/>
        <w:rPr>
          <w:rFonts w:ascii="Arial" w:hAnsi="Arial" w:cs="Arial"/>
          <w:sz w:val="20"/>
          <w:szCs w:val="20"/>
        </w:rPr>
      </w:pPr>
      <w:r w:rsidRPr="007C0985">
        <w:rPr>
          <w:rFonts w:ascii="Arial" w:hAnsi="Arial" w:cs="Arial"/>
          <w:sz w:val="20"/>
          <w:szCs w:val="20"/>
        </w:rPr>
        <w:t>Ai sensi degli articoli 46 e 47 del D.P.R. n. 445 del 28.12.2000, consapevole che in caso di false dichiarazioni, di formazione o uso di atti falsi, oltre alle sanzioni penali previste dall’art. 76 del D.P.R. 445/2000, l’Amministrazione erogante provvederà alla revoca del beneficio eventualmente concesso sulla base della dichiarazione come previsto dall’art. 75 del suddetto D.P.R. 445/2000.</w:t>
      </w:r>
    </w:p>
    <w:p w:rsidR="00DC5C62" w:rsidRPr="007C0985" w:rsidRDefault="00DC5C62" w:rsidP="00DC5C62">
      <w:pPr>
        <w:jc w:val="both"/>
        <w:rPr>
          <w:rFonts w:ascii="Arial" w:hAnsi="Arial" w:cs="Arial"/>
          <w:sz w:val="20"/>
          <w:szCs w:val="20"/>
        </w:rPr>
      </w:pPr>
    </w:p>
    <w:p w:rsidR="00DC5C62" w:rsidRPr="007C0985" w:rsidRDefault="00DC5C62" w:rsidP="00DC5C62">
      <w:pPr>
        <w:jc w:val="both"/>
        <w:rPr>
          <w:rFonts w:ascii="Arial" w:hAnsi="Arial" w:cs="Arial"/>
          <w:sz w:val="20"/>
          <w:szCs w:val="20"/>
        </w:rPr>
      </w:pPr>
    </w:p>
    <w:p w:rsidR="00DC5C62" w:rsidRPr="007C0985" w:rsidRDefault="00DC5C62" w:rsidP="00DC5C62">
      <w:pPr>
        <w:jc w:val="both"/>
        <w:rPr>
          <w:rFonts w:ascii="Arial" w:hAnsi="Arial" w:cs="Arial"/>
          <w:sz w:val="20"/>
          <w:szCs w:val="20"/>
        </w:rPr>
      </w:pPr>
      <w:r w:rsidRPr="007C0985">
        <w:rPr>
          <w:rFonts w:ascii="Arial" w:hAnsi="Arial" w:cs="Arial"/>
          <w:sz w:val="20"/>
          <w:szCs w:val="20"/>
        </w:rPr>
        <w:t>Che il proprio nucleo familiare, quale risulta dallo stato di famiglia anagrafica, è così composto:</w:t>
      </w:r>
    </w:p>
    <w:p w:rsidR="00DC5C62" w:rsidRPr="007C0985" w:rsidRDefault="00DC5C62" w:rsidP="00DC5C62">
      <w:pPr>
        <w:jc w:val="both"/>
        <w:rPr>
          <w:rFonts w:ascii="Arial" w:hAnsi="Arial" w:cs="Arial"/>
        </w:rPr>
      </w:pPr>
    </w:p>
    <w:p w:rsidR="00DC5C62" w:rsidRPr="007C0985" w:rsidRDefault="00DC5C62" w:rsidP="00DC5C62">
      <w:pPr>
        <w:jc w:val="both"/>
        <w:rPr>
          <w:rFonts w:ascii="Arial" w:hAnsi="Arial" w:cs="Arial"/>
        </w:rPr>
      </w:pPr>
    </w:p>
    <w:tbl>
      <w:tblPr>
        <w:tblW w:w="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
        <w:gridCol w:w="2400"/>
        <w:gridCol w:w="2400"/>
        <w:gridCol w:w="1633"/>
        <w:gridCol w:w="2126"/>
      </w:tblGrid>
      <w:tr w:rsidR="00DC5C62" w:rsidRPr="007C0985" w:rsidTr="00A24EF2">
        <w:tc>
          <w:tcPr>
            <w:tcW w:w="938" w:type="dxa"/>
            <w:hideMark/>
          </w:tcPr>
          <w:p w:rsidR="00DC5C62" w:rsidRPr="007C0985" w:rsidRDefault="00DC5C62" w:rsidP="00A24EF2">
            <w:pPr>
              <w:jc w:val="center"/>
              <w:rPr>
                <w:rFonts w:ascii="Arial" w:hAnsi="Arial" w:cs="Arial"/>
                <w:b/>
                <w:sz w:val="20"/>
                <w:szCs w:val="20"/>
              </w:rPr>
            </w:pPr>
            <w:proofErr w:type="gramStart"/>
            <w:r w:rsidRPr="007C0985">
              <w:rPr>
                <w:rFonts w:ascii="Arial" w:hAnsi="Arial" w:cs="Arial"/>
                <w:b/>
                <w:sz w:val="20"/>
                <w:szCs w:val="20"/>
              </w:rPr>
              <w:t>nr</w:t>
            </w:r>
            <w:proofErr w:type="gramEnd"/>
            <w:r w:rsidRPr="007C0985">
              <w:rPr>
                <w:rFonts w:ascii="Arial" w:hAnsi="Arial" w:cs="Arial"/>
                <w:b/>
                <w:sz w:val="20"/>
                <w:szCs w:val="20"/>
              </w:rPr>
              <w:t>.</w:t>
            </w:r>
          </w:p>
        </w:tc>
        <w:tc>
          <w:tcPr>
            <w:tcW w:w="2400" w:type="dxa"/>
            <w:hideMark/>
          </w:tcPr>
          <w:p w:rsidR="00DC5C62" w:rsidRPr="007C0985" w:rsidRDefault="00DC5C62" w:rsidP="00A24EF2">
            <w:pPr>
              <w:jc w:val="center"/>
              <w:rPr>
                <w:rFonts w:ascii="Arial" w:hAnsi="Arial" w:cs="Arial"/>
                <w:b/>
                <w:sz w:val="20"/>
                <w:szCs w:val="20"/>
              </w:rPr>
            </w:pPr>
            <w:r w:rsidRPr="007C0985">
              <w:rPr>
                <w:rFonts w:ascii="Arial" w:hAnsi="Arial" w:cs="Arial"/>
                <w:b/>
                <w:sz w:val="20"/>
                <w:szCs w:val="20"/>
              </w:rPr>
              <w:t>Cognome e Nome</w:t>
            </w:r>
          </w:p>
        </w:tc>
        <w:tc>
          <w:tcPr>
            <w:tcW w:w="2400" w:type="dxa"/>
            <w:hideMark/>
          </w:tcPr>
          <w:p w:rsidR="00DC5C62" w:rsidRPr="007C0985" w:rsidRDefault="00DC5C62" w:rsidP="00A24EF2">
            <w:pPr>
              <w:jc w:val="center"/>
              <w:rPr>
                <w:rFonts w:ascii="Arial" w:hAnsi="Arial" w:cs="Arial"/>
                <w:b/>
                <w:sz w:val="20"/>
                <w:szCs w:val="20"/>
              </w:rPr>
            </w:pPr>
            <w:r w:rsidRPr="007C0985">
              <w:rPr>
                <w:rFonts w:ascii="Arial" w:hAnsi="Arial" w:cs="Arial"/>
                <w:b/>
                <w:sz w:val="20"/>
                <w:szCs w:val="20"/>
              </w:rPr>
              <w:t>Luogo e data di nascita</w:t>
            </w:r>
          </w:p>
        </w:tc>
        <w:tc>
          <w:tcPr>
            <w:tcW w:w="1633" w:type="dxa"/>
            <w:hideMark/>
          </w:tcPr>
          <w:p w:rsidR="00DC5C62" w:rsidRPr="007C0985" w:rsidRDefault="00DC5C62" w:rsidP="00A24EF2">
            <w:pPr>
              <w:jc w:val="center"/>
              <w:rPr>
                <w:rFonts w:ascii="Arial" w:hAnsi="Arial" w:cs="Arial"/>
                <w:b/>
                <w:sz w:val="20"/>
                <w:szCs w:val="20"/>
              </w:rPr>
            </w:pPr>
            <w:r w:rsidRPr="007C0985">
              <w:rPr>
                <w:rFonts w:ascii="Arial" w:hAnsi="Arial" w:cs="Arial"/>
                <w:b/>
                <w:sz w:val="20"/>
                <w:szCs w:val="20"/>
              </w:rPr>
              <w:t>Grado di parentela</w:t>
            </w:r>
          </w:p>
        </w:tc>
        <w:tc>
          <w:tcPr>
            <w:tcW w:w="2126" w:type="dxa"/>
            <w:hideMark/>
          </w:tcPr>
          <w:p w:rsidR="00DC5C62" w:rsidRPr="007C0985" w:rsidRDefault="00DC5C62" w:rsidP="00A24EF2">
            <w:pPr>
              <w:jc w:val="center"/>
              <w:rPr>
                <w:rFonts w:ascii="Arial" w:hAnsi="Arial" w:cs="Arial"/>
                <w:b/>
                <w:sz w:val="20"/>
                <w:szCs w:val="20"/>
              </w:rPr>
            </w:pPr>
            <w:r w:rsidRPr="007C0985">
              <w:rPr>
                <w:rFonts w:ascii="Arial" w:hAnsi="Arial" w:cs="Arial"/>
                <w:b/>
                <w:sz w:val="20"/>
                <w:szCs w:val="20"/>
              </w:rPr>
              <w:t>Residenza</w:t>
            </w:r>
          </w:p>
        </w:tc>
      </w:tr>
      <w:tr w:rsidR="00DC5C62" w:rsidRPr="007C0985" w:rsidTr="00A24EF2">
        <w:trPr>
          <w:trHeight w:val="458"/>
        </w:trPr>
        <w:tc>
          <w:tcPr>
            <w:tcW w:w="938" w:type="dxa"/>
          </w:tcPr>
          <w:p w:rsidR="00DC5C62" w:rsidRPr="007C0985" w:rsidRDefault="00DC5C62" w:rsidP="00A24EF2">
            <w:pPr>
              <w:jc w:val="both"/>
              <w:rPr>
                <w:rFonts w:ascii="Arial" w:hAnsi="Arial" w:cs="Arial"/>
                <w:sz w:val="20"/>
                <w:szCs w:val="20"/>
              </w:rPr>
            </w:pPr>
          </w:p>
        </w:tc>
        <w:tc>
          <w:tcPr>
            <w:tcW w:w="2400" w:type="dxa"/>
          </w:tcPr>
          <w:p w:rsidR="00DC5C62" w:rsidRPr="007C0985" w:rsidRDefault="00DC5C62" w:rsidP="00A24EF2">
            <w:pPr>
              <w:jc w:val="both"/>
              <w:rPr>
                <w:rFonts w:ascii="Arial" w:hAnsi="Arial" w:cs="Arial"/>
                <w:i/>
                <w:sz w:val="20"/>
                <w:szCs w:val="20"/>
              </w:rPr>
            </w:pPr>
          </w:p>
        </w:tc>
        <w:tc>
          <w:tcPr>
            <w:tcW w:w="2400" w:type="dxa"/>
          </w:tcPr>
          <w:p w:rsidR="00DC5C62" w:rsidRPr="007C0985" w:rsidRDefault="00DC5C62" w:rsidP="00A24EF2">
            <w:pPr>
              <w:jc w:val="both"/>
              <w:rPr>
                <w:rFonts w:ascii="Arial" w:hAnsi="Arial" w:cs="Arial"/>
                <w:sz w:val="20"/>
                <w:szCs w:val="20"/>
              </w:rPr>
            </w:pPr>
          </w:p>
        </w:tc>
        <w:tc>
          <w:tcPr>
            <w:tcW w:w="1633" w:type="dxa"/>
          </w:tcPr>
          <w:p w:rsidR="00DC5C62" w:rsidRPr="007C0985" w:rsidRDefault="00DC5C62" w:rsidP="00A24EF2">
            <w:pPr>
              <w:jc w:val="both"/>
              <w:rPr>
                <w:rFonts w:ascii="Arial" w:hAnsi="Arial" w:cs="Arial"/>
                <w:sz w:val="20"/>
                <w:szCs w:val="20"/>
              </w:rPr>
            </w:pPr>
          </w:p>
        </w:tc>
        <w:tc>
          <w:tcPr>
            <w:tcW w:w="2126" w:type="dxa"/>
          </w:tcPr>
          <w:p w:rsidR="00DC5C62" w:rsidRPr="007C0985" w:rsidRDefault="00DC5C62" w:rsidP="00A24EF2">
            <w:pPr>
              <w:jc w:val="both"/>
              <w:rPr>
                <w:rFonts w:ascii="Arial" w:hAnsi="Arial" w:cs="Arial"/>
                <w:sz w:val="20"/>
                <w:szCs w:val="20"/>
              </w:rPr>
            </w:pPr>
          </w:p>
        </w:tc>
      </w:tr>
      <w:tr w:rsidR="00DC5C62" w:rsidRPr="007C0985" w:rsidTr="00A24EF2">
        <w:trPr>
          <w:trHeight w:val="355"/>
        </w:trPr>
        <w:tc>
          <w:tcPr>
            <w:tcW w:w="938" w:type="dxa"/>
          </w:tcPr>
          <w:p w:rsidR="00DC5C62" w:rsidRPr="007C0985" w:rsidRDefault="00DC5C62" w:rsidP="00A24EF2">
            <w:pPr>
              <w:jc w:val="both"/>
              <w:rPr>
                <w:rFonts w:ascii="Arial" w:hAnsi="Arial" w:cs="Arial"/>
                <w:sz w:val="20"/>
                <w:szCs w:val="20"/>
              </w:rPr>
            </w:pPr>
          </w:p>
        </w:tc>
        <w:tc>
          <w:tcPr>
            <w:tcW w:w="2400" w:type="dxa"/>
          </w:tcPr>
          <w:p w:rsidR="00DC5C62" w:rsidRPr="007C0985" w:rsidRDefault="00DC5C62" w:rsidP="00A24EF2">
            <w:pPr>
              <w:jc w:val="both"/>
              <w:rPr>
                <w:rFonts w:ascii="Arial" w:hAnsi="Arial" w:cs="Arial"/>
                <w:sz w:val="20"/>
                <w:szCs w:val="20"/>
              </w:rPr>
            </w:pPr>
          </w:p>
        </w:tc>
        <w:tc>
          <w:tcPr>
            <w:tcW w:w="2400" w:type="dxa"/>
          </w:tcPr>
          <w:p w:rsidR="00DC5C62" w:rsidRPr="007C0985" w:rsidRDefault="00DC5C62" w:rsidP="00A24EF2">
            <w:pPr>
              <w:jc w:val="both"/>
              <w:rPr>
                <w:rFonts w:ascii="Arial" w:hAnsi="Arial" w:cs="Arial"/>
                <w:sz w:val="20"/>
                <w:szCs w:val="20"/>
              </w:rPr>
            </w:pPr>
          </w:p>
        </w:tc>
        <w:tc>
          <w:tcPr>
            <w:tcW w:w="1633" w:type="dxa"/>
          </w:tcPr>
          <w:p w:rsidR="00DC5C62" w:rsidRPr="007C0985" w:rsidRDefault="00DC5C62" w:rsidP="00A24EF2">
            <w:pPr>
              <w:jc w:val="both"/>
              <w:rPr>
                <w:rFonts w:ascii="Arial" w:hAnsi="Arial" w:cs="Arial"/>
                <w:sz w:val="20"/>
                <w:szCs w:val="20"/>
              </w:rPr>
            </w:pPr>
          </w:p>
        </w:tc>
        <w:tc>
          <w:tcPr>
            <w:tcW w:w="2126" w:type="dxa"/>
          </w:tcPr>
          <w:p w:rsidR="00DC5C62" w:rsidRPr="007C0985" w:rsidRDefault="00DC5C62" w:rsidP="00A24EF2">
            <w:pPr>
              <w:jc w:val="both"/>
              <w:rPr>
                <w:rFonts w:ascii="Arial" w:hAnsi="Arial" w:cs="Arial"/>
                <w:sz w:val="20"/>
                <w:szCs w:val="20"/>
              </w:rPr>
            </w:pPr>
          </w:p>
        </w:tc>
      </w:tr>
      <w:tr w:rsidR="00DC5C62" w:rsidRPr="007C0985" w:rsidTr="00A24EF2">
        <w:trPr>
          <w:trHeight w:val="338"/>
        </w:trPr>
        <w:tc>
          <w:tcPr>
            <w:tcW w:w="938" w:type="dxa"/>
          </w:tcPr>
          <w:p w:rsidR="00DC5C62" w:rsidRPr="007C0985" w:rsidRDefault="00DC5C62" w:rsidP="00A24EF2">
            <w:pPr>
              <w:jc w:val="both"/>
              <w:rPr>
                <w:rFonts w:ascii="Arial" w:hAnsi="Arial" w:cs="Arial"/>
                <w:sz w:val="20"/>
                <w:szCs w:val="20"/>
              </w:rPr>
            </w:pPr>
          </w:p>
        </w:tc>
        <w:tc>
          <w:tcPr>
            <w:tcW w:w="2400" w:type="dxa"/>
          </w:tcPr>
          <w:p w:rsidR="00DC5C62" w:rsidRPr="007C0985" w:rsidRDefault="00DC5C62" w:rsidP="00A24EF2">
            <w:pPr>
              <w:jc w:val="both"/>
              <w:rPr>
                <w:rFonts w:ascii="Arial" w:hAnsi="Arial" w:cs="Arial"/>
                <w:sz w:val="20"/>
                <w:szCs w:val="20"/>
              </w:rPr>
            </w:pPr>
          </w:p>
        </w:tc>
        <w:tc>
          <w:tcPr>
            <w:tcW w:w="2400" w:type="dxa"/>
          </w:tcPr>
          <w:p w:rsidR="00DC5C62" w:rsidRPr="007C0985" w:rsidRDefault="00DC5C62" w:rsidP="00A24EF2">
            <w:pPr>
              <w:jc w:val="both"/>
              <w:rPr>
                <w:rFonts w:ascii="Arial" w:hAnsi="Arial" w:cs="Arial"/>
                <w:sz w:val="20"/>
                <w:szCs w:val="20"/>
              </w:rPr>
            </w:pPr>
          </w:p>
        </w:tc>
        <w:tc>
          <w:tcPr>
            <w:tcW w:w="1633" w:type="dxa"/>
          </w:tcPr>
          <w:p w:rsidR="00DC5C62" w:rsidRPr="007C0985" w:rsidRDefault="00DC5C62" w:rsidP="00A24EF2">
            <w:pPr>
              <w:jc w:val="both"/>
              <w:rPr>
                <w:rFonts w:ascii="Arial" w:hAnsi="Arial" w:cs="Arial"/>
                <w:sz w:val="20"/>
                <w:szCs w:val="20"/>
              </w:rPr>
            </w:pPr>
          </w:p>
        </w:tc>
        <w:tc>
          <w:tcPr>
            <w:tcW w:w="2126" w:type="dxa"/>
          </w:tcPr>
          <w:p w:rsidR="00DC5C62" w:rsidRPr="007C0985" w:rsidRDefault="00DC5C62" w:rsidP="00A24EF2">
            <w:pPr>
              <w:jc w:val="both"/>
              <w:rPr>
                <w:rFonts w:ascii="Arial" w:hAnsi="Arial" w:cs="Arial"/>
                <w:sz w:val="20"/>
                <w:szCs w:val="20"/>
              </w:rPr>
            </w:pPr>
          </w:p>
        </w:tc>
      </w:tr>
      <w:tr w:rsidR="00DC5C62" w:rsidRPr="007C0985" w:rsidTr="00A24EF2">
        <w:trPr>
          <w:trHeight w:val="362"/>
        </w:trPr>
        <w:tc>
          <w:tcPr>
            <w:tcW w:w="938" w:type="dxa"/>
          </w:tcPr>
          <w:p w:rsidR="00DC5C62" w:rsidRPr="007C0985" w:rsidRDefault="00DC5C62" w:rsidP="00A24EF2">
            <w:pPr>
              <w:jc w:val="both"/>
              <w:rPr>
                <w:rFonts w:ascii="Arial" w:hAnsi="Arial" w:cs="Arial"/>
                <w:sz w:val="20"/>
                <w:szCs w:val="20"/>
              </w:rPr>
            </w:pPr>
          </w:p>
        </w:tc>
        <w:tc>
          <w:tcPr>
            <w:tcW w:w="2400" w:type="dxa"/>
          </w:tcPr>
          <w:p w:rsidR="00DC5C62" w:rsidRPr="007C0985" w:rsidRDefault="00DC5C62" w:rsidP="00A24EF2">
            <w:pPr>
              <w:jc w:val="both"/>
              <w:rPr>
                <w:rFonts w:ascii="Arial" w:hAnsi="Arial" w:cs="Arial"/>
                <w:sz w:val="20"/>
                <w:szCs w:val="20"/>
              </w:rPr>
            </w:pPr>
          </w:p>
        </w:tc>
        <w:tc>
          <w:tcPr>
            <w:tcW w:w="2400" w:type="dxa"/>
          </w:tcPr>
          <w:p w:rsidR="00DC5C62" w:rsidRPr="007C0985" w:rsidRDefault="00DC5C62" w:rsidP="00A24EF2">
            <w:pPr>
              <w:jc w:val="both"/>
              <w:rPr>
                <w:rFonts w:ascii="Arial" w:hAnsi="Arial" w:cs="Arial"/>
                <w:sz w:val="20"/>
                <w:szCs w:val="20"/>
              </w:rPr>
            </w:pPr>
          </w:p>
        </w:tc>
        <w:tc>
          <w:tcPr>
            <w:tcW w:w="1633" w:type="dxa"/>
          </w:tcPr>
          <w:p w:rsidR="00DC5C62" w:rsidRPr="007C0985" w:rsidRDefault="00DC5C62" w:rsidP="00A24EF2">
            <w:pPr>
              <w:jc w:val="both"/>
              <w:rPr>
                <w:rFonts w:ascii="Arial" w:hAnsi="Arial" w:cs="Arial"/>
                <w:sz w:val="20"/>
                <w:szCs w:val="20"/>
              </w:rPr>
            </w:pPr>
          </w:p>
        </w:tc>
        <w:tc>
          <w:tcPr>
            <w:tcW w:w="2126" w:type="dxa"/>
          </w:tcPr>
          <w:p w:rsidR="00DC5C62" w:rsidRPr="007C0985" w:rsidRDefault="00DC5C62" w:rsidP="00A24EF2">
            <w:pPr>
              <w:jc w:val="both"/>
              <w:rPr>
                <w:rFonts w:ascii="Arial" w:hAnsi="Arial" w:cs="Arial"/>
                <w:sz w:val="20"/>
                <w:szCs w:val="20"/>
              </w:rPr>
            </w:pPr>
          </w:p>
        </w:tc>
      </w:tr>
      <w:tr w:rsidR="00DC5C62" w:rsidRPr="007C0985" w:rsidTr="00A24EF2">
        <w:trPr>
          <w:trHeight w:val="343"/>
        </w:trPr>
        <w:tc>
          <w:tcPr>
            <w:tcW w:w="938" w:type="dxa"/>
          </w:tcPr>
          <w:p w:rsidR="00DC5C62" w:rsidRPr="007C0985" w:rsidRDefault="00DC5C62" w:rsidP="00A24EF2">
            <w:pPr>
              <w:jc w:val="both"/>
              <w:rPr>
                <w:rFonts w:ascii="Arial" w:hAnsi="Arial" w:cs="Arial"/>
                <w:sz w:val="20"/>
                <w:szCs w:val="20"/>
              </w:rPr>
            </w:pPr>
          </w:p>
        </w:tc>
        <w:tc>
          <w:tcPr>
            <w:tcW w:w="2400" w:type="dxa"/>
          </w:tcPr>
          <w:p w:rsidR="00DC5C62" w:rsidRPr="007C0985" w:rsidRDefault="00DC5C62" w:rsidP="00A24EF2">
            <w:pPr>
              <w:jc w:val="both"/>
              <w:rPr>
                <w:rFonts w:ascii="Arial" w:hAnsi="Arial" w:cs="Arial"/>
                <w:sz w:val="20"/>
                <w:szCs w:val="20"/>
              </w:rPr>
            </w:pPr>
          </w:p>
        </w:tc>
        <w:tc>
          <w:tcPr>
            <w:tcW w:w="2400" w:type="dxa"/>
          </w:tcPr>
          <w:p w:rsidR="00DC5C62" w:rsidRPr="007C0985" w:rsidRDefault="00DC5C62" w:rsidP="00A24EF2">
            <w:pPr>
              <w:jc w:val="both"/>
              <w:rPr>
                <w:rFonts w:ascii="Arial" w:hAnsi="Arial" w:cs="Arial"/>
                <w:sz w:val="20"/>
                <w:szCs w:val="20"/>
              </w:rPr>
            </w:pPr>
          </w:p>
        </w:tc>
        <w:tc>
          <w:tcPr>
            <w:tcW w:w="1633" w:type="dxa"/>
          </w:tcPr>
          <w:p w:rsidR="00DC5C62" w:rsidRPr="007C0985" w:rsidRDefault="00DC5C62" w:rsidP="00A24EF2">
            <w:pPr>
              <w:jc w:val="both"/>
              <w:rPr>
                <w:rFonts w:ascii="Arial" w:hAnsi="Arial" w:cs="Arial"/>
                <w:sz w:val="20"/>
                <w:szCs w:val="20"/>
              </w:rPr>
            </w:pPr>
          </w:p>
        </w:tc>
        <w:tc>
          <w:tcPr>
            <w:tcW w:w="2126" w:type="dxa"/>
          </w:tcPr>
          <w:p w:rsidR="00DC5C62" w:rsidRPr="007C0985" w:rsidRDefault="00DC5C62" w:rsidP="00A24EF2">
            <w:pPr>
              <w:jc w:val="both"/>
              <w:rPr>
                <w:rFonts w:ascii="Arial" w:hAnsi="Arial" w:cs="Arial"/>
                <w:sz w:val="20"/>
                <w:szCs w:val="20"/>
              </w:rPr>
            </w:pPr>
          </w:p>
        </w:tc>
      </w:tr>
      <w:tr w:rsidR="00DC5C62" w:rsidRPr="007C0985" w:rsidTr="00A24EF2">
        <w:trPr>
          <w:trHeight w:val="354"/>
        </w:trPr>
        <w:tc>
          <w:tcPr>
            <w:tcW w:w="938" w:type="dxa"/>
          </w:tcPr>
          <w:p w:rsidR="00DC5C62" w:rsidRPr="007C0985" w:rsidRDefault="00DC5C62" w:rsidP="00A24EF2">
            <w:pPr>
              <w:jc w:val="both"/>
              <w:rPr>
                <w:rFonts w:ascii="Arial" w:hAnsi="Arial" w:cs="Arial"/>
                <w:sz w:val="20"/>
                <w:szCs w:val="20"/>
              </w:rPr>
            </w:pPr>
          </w:p>
        </w:tc>
        <w:tc>
          <w:tcPr>
            <w:tcW w:w="2400" w:type="dxa"/>
          </w:tcPr>
          <w:p w:rsidR="00DC5C62" w:rsidRPr="007C0985" w:rsidRDefault="00DC5C62" w:rsidP="00A24EF2">
            <w:pPr>
              <w:jc w:val="both"/>
              <w:rPr>
                <w:rFonts w:ascii="Arial" w:hAnsi="Arial" w:cs="Arial"/>
                <w:sz w:val="20"/>
                <w:szCs w:val="20"/>
              </w:rPr>
            </w:pPr>
          </w:p>
        </w:tc>
        <w:tc>
          <w:tcPr>
            <w:tcW w:w="2400" w:type="dxa"/>
          </w:tcPr>
          <w:p w:rsidR="00DC5C62" w:rsidRPr="007C0985" w:rsidRDefault="00DC5C62" w:rsidP="00A24EF2">
            <w:pPr>
              <w:jc w:val="both"/>
              <w:rPr>
                <w:rFonts w:ascii="Arial" w:hAnsi="Arial" w:cs="Arial"/>
                <w:sz w:val="20"/>
                <w:szCs w:val="20"/>
              </w:rPr>
            </w:pPr>
          </w:p>
        </w:tc>
        <w:tc>
          <w:tcPr>
            <w:tcW w:w="1633" w:type="dxa"/>
          </w:tcPr>
          <w:p w:rsidR="00DC5C62" w:rsidRPr="007C0985" w:rsidRDefault="00DC5C62" w:rsidP="00A24EF2">
            <w:pPr>
              <w:jc w:val="both"/>
              <w:rPr>
                <w:rFonts w:ascii="Arial" w:hAnsi="Arial" w:cs="Arial"/>
                <w:sz w:val="20"/>
                <w:szCs w:val="20"/>
              </w:rPr>
            </w:pPr>
          </w:p>
        </w:tc>
        <w:tc>
          <w:tcPr>
            <w:tcW w:w="2126" w:type="dxa"/>
          </w:tcPr>
          <w:p w:rsidR="00DC5C62" w:rsidRPr="007C0985" w:rsidRDefault="00DC5C62" w:rsidP="00A24EF2">
            <w:pPr>
              <w:jc w:val="both"/>
              <w:rPr>
                <w:rFonts w:ascii="Arial" w:hAnsi="Arial" w:cs="Arial"/>
                <w:sz w:val="20"/>
                <w:szCs w:val="20"/>
              </w:rPr>
            </w:pPr>
          </w:p>
        </w:tc>
      </w:tr>
      <w:tr w:rsidR="00DC5C62" w:rsidRPr="007C0985" w:rsidTr="00A24EF2">
        <w:trPr>
          <w:trHeight w:val="461"/>
        </w:trPr>
        <w:tc>
          <w:tcPr>
            <w:tcW w:w="938" w:type="dxa"/>
          </w:tcPr>
          <w:p w:rsidR="00DC5C62" w:rsidRPr="007C0985" w:rsidRDefault="00DC5C62" w:rsidP="00A24EF2">
            <w:pPr>
              <w:jc w:val="both"/>
              <w:rPr>
                <w:rFonts w:ascii="Arial" w:hAnsi="Arial" w:cs="Arial"/>
                <w:sz w:val="20"/>
                <w:szCs w:val="20"/>
              </w:rPr>
            </w:pPr>
          </w:p>
        </w:tc>
        <w:tc>
          <w:tcPr>
            <w:tcW w:w="2400" w:type="dxa"/>
          </w:tcPr>
          <w:p w:rsidR="00DC5C62" w:rsidRPr="007C0985" w:rsidRDefault="00DC5C62" w:rsidP="00A24EF2">
            <w:pPr>
              <w:jc w:val="both"/>
              <w:rPr>
                <w:rFonts w:ascii="Arial" w:hAnsi="Arial" w:cs="Arial"/>
                <w:sz w:val="20"/>
                <w:szCs w:val="20"/>
              </w:rPr>
            </w:pPr>
          </w:p>
        </w:tc>
        <w:tc>
          <w:tcPr>
            <w:tcW w:w="2400" w:type="dxa"/>
          </w:tcPr>
          <w:p w:rsidR="00DC5C62" w:rsidRPr="007C0985" w:rsidRDefault="00DC5C62" w:rsidP="00A24EF2">
            <w:pPr>
              <w:jc w:val="both"/>
              <w:rPr>
                <w:rFonts w:ascii="Arial" w:hAnsi="Arial" w:cs="Arial"/>
                <w:sz w:val="20"/>
                <w:szCs w:val="20"/>
              </w:rPr>
            </w:pPr>
          </w:p>
        </w:tc>
        <w:tc>
          <w:tcPr>
            <w:tcW w:w="1633" w:type="dxa"/>
          </w:tcPr>
          <w:p w:rsidR="00DC5C62" w:rsidRPr="007C0985" w:rsidRDefault="00DC5C62" w:rsidP="00A24EF2">
            <w:pPr>
              <w:jc w:val="both"/>
              <w:rPr>
                <w:rFonts w:ascii="Arial" w:hAnsi="Arial" w:cs="Arial"/>
                <w:sz w:val="20"/>
                <w:szCs w:val="20"/>
              </w:rPr>
            </w:pPr>
          </w:p>
        </w:tc>
        <w:tc>
          <w:tcPr>
            <w:tcW w:w="2126" w:type="dxa"/>
          </w:tcPr>
          <w:p w:rsidR="00DC5C62" w:rsidRPr="007C0985" w:rsidRDefault="00DC5C62" w:rsidP="00A24EF2">
            <w:pPr>
              <w:jc w:val="both"/>
              <w:rPr>
                <w:rFonts w:ascii="Arial" w:hAnsi="Arial" w:cs="Arial"/>
                <w:sz w:val="20"/>
                <w:szCs w:val="20"/>
              </w:rPr>
            </w:pPr>
          </w:p>
        </w:tc>
      </w:tr>
    </w:tbl>
    <w:p w:rsidR="00DC5C62" w:rsidRPr="007C0985" w:rsidRDefault="00DC5C62">
      <w:pPr>
        <w:autoSpaceDE/>
        <w:rPr>
          <w:rFonts w:ascii="Arial" w:hAnsi="Arial" w:cs="Arial"/>
          <w:b/>
          <w:bCs/>
          <w:sz w:val="18"/>
          <w:szCs w:val="18"/>
        </w:rPr>
      </w:pPr>
    </w:p>
    <w:p w:rsidR="00DC5C62" w:rsidRPr="007C0985" w:rsidRDefault="00DC5C62">
      <w:pPr>
        <w:autoSpaceDE/>
        <w:rPr>
          <w:rFonts w:ascii="Arial" w:hAnsi="Arial" w:cs="Arial"/>
          <w:b/>
          <w:bCs/>
          <w:sz w:val="18"/>
          <w:szCs w:val="18"/>
        </w:rPr>
      </w:pPr>
    </w:p>
    <w:p w:rsidR="00DC5C62" w:rsidRPr="007C0985" w:rsidRDefault="00DC5C62" w:rsidP="00DC5C62">
      <w:pPr>
        <w:numPr>
          <w:ilvl w:val="0"/>
          <w:numId w:val="40"/>
        </w:numPr>
        <w:suppressAutoHyphens w:val="0"/>
        <w:autoSpaceDE/>
        <w:jc w:val="both"/>
        <w:rPr>
          <w:rFonts w:ascii="Arial" w:hAnsi="Arial" w:cs="Arial"/>
          <w:sz w:val="20"/>
          <w:szCs w:val="20"/>
        </w:rPr>
      </w:pPr>
      <w:r w:rsidRPr="007C0985">
        <w:rPr>
          <w:rFonts w:ascii="Arial" w:hAnsi="Arial" w:cs="Arial"/>
          <w:sz w:val="20"/>
          <w:szCs w:val="20"/>
        </w:rPr>
        <w:t>Che il dichiarante e il nucleo familiare sono beneficiari di uno dei seguenti sostegni pubblici, quali:</w:t>
      </w:r>
    </w:p>
    <w:p w:rsidR="00DC5C62" w:rsidRPr="007C0985" w:rsidRDefault="00DC5C62" w:rsidP="00DC5C62">
      <w:pPr>
        <w:jc w:val="both"/>
        <w:rPr>
          <w:rFonts w:ascii="Arial" w:hAnsi="Arial" w:cs="Arial"/>
          <w:sz w:val="20"/>
          <w:szCs w:val="20"/>
        </w:rPr>
      </w:pPr>
    </w:p>
    <w:p w:rsidR="00DC5C62" w:rsidRPr="007C0985" w:rsidRDefault="00DC5C62" w:rsidP="00DC5C62">
      <w:pPr>
        <w:ind w:left="708"/>
        <w:jc w:val="both"/>
        <w:rPr>
          <w:rFonts w:ascii="Arial" w:hAnsi="Arial" w:cs="Arial"/>
          <w:sz w:val="20"/>
          <w:szCs w:val="20"/>
        </w:rPr>
      </w:pPr>
      <w:r w:rsidRPr="007C0985">
        <w:rPr>
          <w:rFonts w:ascii="Arial" w:hAnsi="Arial" w:cs="Arial"/>
          <w:sz w:val="20"/>
          <w:szCs w:val="20"/>
        </w:rPr>
        <w:sym w:font="Wingdings" w:char="F0A8"/>
      </w:r>
      <w:r w:rsidRPr="007C0985">
        <w:rPr>
          <w:rFonts w:ascii="Arial" w:hAnsi="Arial" w:cs="Arial"/>
          <w:sz w:val="20"/>
          <w:szCs w:val="20"/>
        </w:rPr>
        <w:t xml:space="preserve"> Reddito di cittadinanza</w:t>
      </w:r>
    </w:p>
    <w:p w:rsidR="00DC5C62" w:rsidRPr="007C0985" w:rsidRDefault="00DC5C62" w:rsidP="00DC5C62">
      <w:pPr>
        <w:ind w:left="708"/>
        <w:jc w:val="both"/>
        <w:rPr>
          <w:rFonts w:ascii="Arial" w:hAnsi="Arial" w:cs="Arial"/>
          <w:sz w:val="20"/>
          <w:szCs w:val="20"/>
        </w:rPr>
      </w:pPr>
      <w:r w:rsidRPr="007C0985">
        <w:rPr>
          <w:rFonts w:ascii="Arial" w:hAnsi="Arial" w:cs="Arial"/>
          <w:sz w:val="20"/>
          <w:szCs w:val="20"/>
        </w:rPr>
        <w:sym w:font="Wingdings" w:char="F0A8"/>
      </w:r>
      <w:r w:rsidRPr="007C0985">
        <w:rPr>
          <w:rFonts w:ascii="Arial" w:hAnsi="Arial" w:cs="Arial"/>
          <w:sz w:val="20"/>
          <w:szCs w:val="20"/>
        </w:rPr>
        <w:t xml:space="preserve"> Pensione di cittadinanza </w:t>
      </w:r>
    </w:p>
    <w:p w:rsidR="00DC5C62" w:rsidRPr="007C0985" w:rsidRDefault="00DC5C62" w:rsidP="00DC5C62">
      <w:pPr>
        <w:ind w:left="708"/>
        <w:jc w:val="both"/>
        <w:rPr>
          <w:rFonts w:ascii="Arial" w:hAnsi="Arial" w:cs="Arial"/>
          <w:sz w:val="20"/>
          <w:szCs w:val="20"/>
        </w:rPr>
      </w:pPr>
      <w:r w:rsidRPr="007C0985">
        <w:rPr>
          <w:rFonts w:ascii="Arial" w:hAnsi="Arial" w:cs="Arial"/>
          <w:sz w:val="20"/>
          <w:szCs w:val="20"/>
        </w:rPr>
        <w:sym w:font="Wingdings" w:char="F0A8"/>
      </w:r>
      <w:r w:rsidRPr="007C0985">
        <w:rPr>
          <w:rFonts w:ascii="Arial" w:hAnsi="Arial" w:cs="Arial"/>
          <w:sz w:val="20"/>
          <w:szCs w:val="20"/>
        </w:rPr>
        <w:t xml:space="preserve"> REIS 2021</w:t>
      </w:r>
    </w:p>
    <w:p w:rsidR="00DC5C62" w:rsidRPr="007C0985" w:rsidRDefault="00DC5C62" w:rsidP="00DC5C62">
      <w:pPr>
        <w:ind w:left="708"/>
        <w:jc w:val="both"/>
        <w:rPr>
          <w:rFonts w:ascii="Arial" w:hAnsi="Arial" w:cs="Arial"/>
          <w:sz w:val="20"/>
          <w:szCs w:val="20"/>
        </w:rPr>
      </w:pPr>
      <w:r w:rsidRPr="007C0985">
        <w:rPr>
          <w:rFonts w:ascii="Arial" w:hAnsi="Arial" w:cs="Arial"/>
          <w:sz w:val="20"/>
          <w:szCs w:val="20"/>
        </w:rPr>
        <w:sym w:font="Wingdings" w:char="F0A8"/>
      </w:r>
      <w:r w:rsidRPr="007C0985">
        <w:rPr>
          <w:rFonts w:ascii="Arial" w:hAnsi="Arial" w:cs="Arial"/>
          <w:sz w:val="20"/>
          <w:szCs w:val="20"/>
        </w:rPr>
        <w:t xml:space="preserve"> Altro (indicare la misura) ________________________</w:t>
      </w:r>
    </w:p>
    <w:p w:rsidR="00DC5C62" w:rsidRPr="007C0985" w:rsidRDefault="00DC5C62">
      <w:pPr>
        <w:autoSpaceDE/>
        <w:rPr>
          <w:rFonts w:ascii="Arial" w:hAnsi="Arial" w:cs="Arial"/>
          <w:b/>
          <w:bCs/>
          <w:sz w:val="18"/>
          <w:szCs w:val="18"/>
        </w:rPr>
      </w:pPr>
    </w:p>
    <w:p w:rsidR="00871436" w:rsidRPr="007C0985" w:rsidRDefault="00871436">
      <w:pPr>
        <w:suppressAutoHyphens w:val="0"/>
        <w:autoSpaceDN w:val="0"/>
        <w:adjustRightInd w:val="0"/>
        <w:spacing w:line="360" w:lineRule="auto"/>
        <w:jc w:val="center"/>
        <w:rPr>
          <w:rFonts w:ascii="Arial" w:hAnsi="Arial" w:cs="Arial"/>
          <w:b/>
          <w:bCs/>
          <w:color w:val="auto"/>
          <w:sz w:val="18"/>
          <w:szCs w:val="18"/>
        </w:rPr>
      </w:pPr>
      <w:r w:rsidRPr="007C0985">
        <w:rPr>
          <w:rFonts w:ascii="Arial" w:hAnsi="Arial" w:cs="Arial"/>
          <w:b/>
          <w:bCs/>
          <w:color w:val="auto"/>
          <w:sz w:val="18"/>
          <w:szCs w:val="18"/>
        </w:rPr>
        <w:t>DICHIARA</w:t>
      </w:r>
    </w:p>
    <w:p w:rsidR="00871436" w:rsidRPr="007C0985" w:rsidRDefault="00871436" w:rsidP="00033CD9">
      <w:pPr>
        <w:suppressAutoHyphens w:val="0"/>
        <w:autoSpaceDN w:val="0"/>
        <w:adjustRightInd w:val="0"/>
        <w:spacing w:line="276" w:lineRule="auto"/>
        <w:jc w:val="both"/>
        <w:rPr>
          <w:rFonts w:ascii="Arial" w:hAnsi="Arial" w:cs="Arial"/>
          <w:sz w:val="18"/>
          <w:szCs w:val="18"/>
        </w:rPr>
      </w:pPr>
      <w:proofErr w:type="gramStart"/>
      <w:r w:rsidRPr="007C0985">
        <w:rPr>
          <w:rFonts w:ascii="Arial" w:hAnsi="Arial" w:cs="Arial"/>
          <w:sz w:val="18"/>
          <w:szCs w:val="18"/>
        </w:rPr>
        <w:t>che</w:t>
      </w:r>
      <w:proofErr w:type="gramEnd"/>
      <w:r w:rsidRPr="007C0985">
        <w:rPr>
          <w:rFonts w:ascii="Arial" w:hAnsi="Arial" w:cs="Arial"/>
          <w:sz w:val="18"/>
          <w:szCs w:val="18"/>
        </w:rPr>
        <w:t xml:space="preserve"> </w:t>
      </w:r>
      <w:r w:rsidRPr="00033CD9">
        <w:rPr>
          <w:rFonts w:ascii="Arial" w:hAnsi="Arial" w:cs="Arial"/>
          <w:sz w:val="20"/>
          <w:szCs w:val="20"/>
        </w:rPr>
        <w:t xml:space="preserve">l’ISEE </w:t>
      </w:r>
      <w:r w:rsidRPr="00033CD9">
        <w:rPr>
          <w:rFonts w:ascii="Arial" w:hAnsi="Arial" w:cs="Arial"/>
          <w:b/>
          <w:bCs/>
          <w:sz w:val="20"/>
          <w:szCs w:val="20"/>
        </w:rPr>
        <w:t>in corso di validità</w:t>
      </w:r>
      <w:r w:rsidRPr="00033CD9">
        <w:rPr>
          <w:rFonts w:ascii="Arial" w:hAnsi="Arial" w:cs="Arial"/>
          <w:sz w:val="20"/>
          <w:szCs w:val="20"/>
        </w:rPr>
        <w:t xml:space="preserve"> del nucleo familiare per il quale viene richiesto il contributo è di € _______________________ ed è stato rilasciato in data __________________________ dall’Ente _______________________________;</w:t>
      </w:r>
    </w:p>
    <w:p w:rsidR="00DC5C62" w:rsidRPr="007C0985" w:rsidRDefault="00DC5C62">
      <w:pPr>
        <w:suppressAutoHyphens w:val="0"/>
        <w:autoSpaceDN w:val="0"/>
        <w:adjustRightInd w:val="0"/>
        <w:spacing w:line="360" w:lineRule="auto"/>
        <w:jc w:val="both"/>
        <w:rPr>
          <w:rFonts w:ascii="Arial" w:hAnsi="Arial" w:cs="Arial"/>
          <w:sz w:val="18"/>
          <w:szCs w:val="18"/>
        </w:rPr>
      </w:pPr>
    </w:p>
    <w:p w:rsidR="00DC5C62" w:rsidRPr="007C0985" w:rsidRDefault="00DC5C62" w:rsidP="00831CC2">
      <w:pPr>
        <w:pStyle w:val="Paragrafoelenco"/>
        <w:widowControl w:val="0"/>
        <w:autoSpaceDE w:val="0"/>
        <w:autoSpaceDN w:val="0"/>
        <w:spacing w:after="120" w:line="240" w:lineRule="auto"/>
        <w:ind w:left="0"/>
        <w:jc w:val="both"/>
        <w:rPr>
          <w:rFonts w:ascii="Arial" w:hAnsi="Arial" w:cs="Arial"/>
          <w:b/>
          <w:lang w:eastAsia="ar-SA"/>
        </w:rPr>
      </w:pPr>
      <w:r w:rsidRPr="007C0985">
        <w:rPr>
          <w:rFonts w:ascii="Arial" w:hAnsi="Arial" w:cs="Arial"/>
          <w:b/>
          <w:lang w:eastAsia="ar-SA"/>
        </w:rPr>
        <w:t>Dichiara</w:t>
      </w:r>
      <w:r w:rsidRPr="007C0985">
        <w:rPr>
          <w:rFonts w:ascii="Arial" w:hAnsi="Arial" w:cs="Arial"/>
          <w:lang w:eastAsia="ar-SA"/>
        </w:rPr>
        <w:t xml:space="preserve"> </w:t>
      </w:r>
      <w:r w:rsidRPr="007C0985">
        <w:rPr>
          <w:rFonts w:ascii="Arial" w:hAnsi="Arial" w:cs="Arial"/>
          <w:b/>
          <w:lang w:eastAsia="ar-SA"/>
        </w:rPr>
        <w:t>altresì</w:t>
      </w:r>
    </w:p>
    <w:p w:rsidR="00DC5C62" w:rsidRPr="00033CD9" w:rsidRDefault="00DC5C62" w:rsidP="007C0985">
      <w:pPr>
        <w:suppressAutoHyphens w:val="0"/>
        <w:autoSpaceDN w:val="0"/>
        <w:adjustRightInd w:val="0"/>
        <w:jc w:val="both"/>
        <w:rPr>
          <w:rFonts w:ascii="Arial" w:hAnsi="Arial" w:cs="Arial"/>
          <w:sz w:val="20"/>
          <w:szCs w:val="20"/>
        </w:rPr>
      </w:pPr>
    </w:p>
    <w:p w:rsidR="00871436" w:rsidRPr="00033CD9" w:rsidRDefault="00871436" w:rsidP="007C0985">
      <w:pPr>
        <w:pStyle w:val="Paragrafoelenco"/>
        <w:numPr>
          <w:ilvl w:val="0"/>
          <w:numId w:val="38"/>
        </w:numPr>
        <w:autoSpaceDN w:val="0"/>
        <w:adjustRightInd w:val="0"/>
        <w:spacing w:after="0" w:line="240" w:lineRule="auto"/>
        <w:ind w:left="284" w:hanging="284"/>
        <w:jc w:val="both"/>
        <w:rPr>
          <w:rFonts w:ascii="Arial" w:hAnsi="Arial" w:cs="Arial"/>
          <w:sz w:val="20"/>
          <w:szCs w:val="20"/>
          <w:lang w:eastAsia="it-IT"/>
        </w:rPr>
      </w:pPr>
      <w:proofErr w:type="gramStart"/>
      <w:r w:rsidRPr="00033CD9">
        <w:rPr>
          <w:rFonts w:ascii="Arial" w:hAnsi="Arial" w:cs="Arial"/>
          <w:sz w:val="20"/>
          <w:szCs w:val="20"/>
          <w:lang w:eastAsia="it-IT"/>
        </w:rPr>
        <w:t>di</w:t>
      </w:r>
      <w:proofErr w:type="gramEnd"/>
      <w:r w:rsidRPr="00033CD9">
        <w:rPr>
          <w:rFonts w:ascii="Arial" w:hAnsi="Arial" w:cs="Arial"/>
          <w:sz w:val="20"/>
          <w:szCs w:val="20"/>
          <w:lang w:eastAsia="it-IT"/>
        </w:rPr>
        <w:t xml:space="preserve"> aver preso visione delle informative inerenti il trattamento dei dati personali nel perseguimento delle finalità connesse ai procedimenti e di averle </w:t>
      </w:r>
      <w:r w:rsidR="007C0985" w:rsidRPr="00033CD9">
        <w:rPr>
          <w:rFonts w:ascii="Arial" w:hAnsi="Arial" w:cs="Arial"/>
          <w:sz w:val="20"/>
          <w:szCs w:val="20"/>
          <w:lang w:eastAsia="it-IT"/>
        </w:rPr>
        <w:t>comprese in tutte le loro parti;</w:t>
      </w:r>
    </w:p>
    <w:p w:rsidR="007C0985" w:rsidRPr="00033CD9" w:rsidRDefault="007C0985" w:rsidP="007C0985">
      <w:pPr>
        <w:pStyle w:val="Paragrafoelenco"/>
        <w:autoSpaceDN w:val="0"/>
        <w:adjustRightInd w:val="0"/>
        <w:spacing w:after="0" w:line="240" w:lineRule="auto"/>
        <w:ind w:left="0"/>
        <w:jc w:val="both"/>
        <w:rPr>
          <w:rFonts w:ascii="Arial" w:hAnsi="Arial" w:cs="Arial"/>
          <w:sz w:val="20"/>
          <w:szCs w:val="20"/>
          <w:lang w:eastAsia="it-IT"/>
        </w:rPr>
      </w:pPr>
    </w:p>
    <w:p w:rsidR="00831CC2" w:rsidRPr="00033CD9" w:rsidRDefault="00831CC2" w:rsidP="007C0985">
      <w:pPr>
        <w:pStyle w:val="Paragrafoelenco"/>
        <w:numPr>
          <w:ilvl w:val="0"/>
          <w:numId w:val="38"/>
        </w:numPr>
        <w:autoSpaceDN w:val="0"/>
        <w:adjustRightInd w:val="0"/>
        <w:spacing w:after="0" w:line="240" w:lineRule="auto"/>
        <w:ind w:left="284" w:hanging="284"/>
        <w:jc w:val="both"/>
        <w:rPr>
          <w:rFonts w:ascii="Arial" w:hAnsi="Arial" w:cs="Arial"/>
          <w:sz w:val="20"/>
          <w:szCs w:val="20"/>
          <w:lang w:eastAsia="it-IT"/>
        </w:rPr>
      </w:pPr>
      <w:proofErr w:type="gramStart"/>
      <w:r w:rsidRPr="00033CD9">
        <w:rPr>
          <w:rFonts w:ascii="Arial" w:hAnsi="Arial" w:cs="Arial"/>
          <w:sz w:val="20"/>
          <w:szCs w:val="20"/>
          <w:lang w:eastAsia="ar-SA"/>
        </w:rPr>
        <w:t>di</w:t>
      </w:r>
      <w:proofErr w:type="gramEnd"/>
      <w:r w:rsidRPr="00033CD9">
        <w:rPr>
          <w:rFonts w:ascii="Arial" w:hAnsi="Arial" w:cs="Arial"/>
          <w:sz w:val="20"/>
          <w:szCs w:val="20"/>
          <w:lang w:eastAsia="ar-SA"/>
        </w:rPr>
        <w:t xml:space="preserve"> aver preso visione dell’Avviso pubblico allegato alla Determinazione dell’Area Socio – Assistenziale redato in ottemperanza a quanto indicato nelle linee guida approvate dalla Regione Sardegna con deliberazione della G.R.</w:t>
      </w:r>
      <w:r w:rsidR="000A2C5B" w:rsidRPr="00033CD9">
        <w:rPr>
          <w:rFonts w:ascii="Arial" w:hAnsi="Arial" w:cs="Arial"/>
          <w:sz w:val="20"/>
          <w:szCs w:val="20"/>
          <w:lang w:eastAsia="ar-SA"/>
        </w:rPr>
        <w:t xml:space="preserve"> n</w:t>
      </w:r>
      <w:r w:rsidRPr="00033CD9">
        <w:rPr>
          <w:rFonts w:ascii="Arial" w:hAnsi="Arial" w:cs="Arial"/>
          <w:sz w:val="20"/>
          <w:szCs w:val="20"/>
          <w:lang w:eastAsia="ar-SA"/>
        </w:rPr>
        <w:t xml:space="preserve">° 28/22 del 09/09/2022 e di accettarlo in ogni suo articolo. </w:t>
      </w:r>
    </w:p>
    <w:p w:rsidR="00831CC2" w:rsidRPr="00033CD9" w:rsidRDefault="00831CC2">
      <w:pPr>
        <w:autoSpaceDN w:val="0"/>
        <w:adjustRightInd w:val="0"/>
        <w:spacing w:line="360" w:lineRule="auto"/>
        <w:jc w:val="both"/>
        <w:rPr>
          <w:rFonts w:ascii="Arial" w:hAnsi="Arial" w:cs="Arial"/>
          <w:b/>
          <w:bCs/>
          <w:sz w:val="20"/>
          <w:szCs w:val="20"/>
          <w:lang w:eastAsia="it-IT"/>
        </w:rPr>
      </w:pPr>
    </w:p>
    <w:p w:rsidR="00871436" w:rsidRPr="00033CD9" w:rsidRDefault="00871436">
      <w:pPr>
        <w:autoSpaceDN w:val="0"/>
        <w:adjustRightInd w:val="0"/>
        <w:spacing w:line="360" w:lineRule="auto"/>
        <w:jc w:val="both"/>
        <w:rPr>
          <w:rFonts w:ascii="Arial" w:hAnsi="Arial" w:cs="Arial"/>
          <w:b/>
          <w:bCs/>
          <w:sz w:val="20"/>
          <w:szCs w:val="20"/>
          <w:lang w:eastAsia="it-IT"/>
        </w:rPr>
      </w:pPr>
      <w:r w:rsidRPr="00033CD9">
        <w:rPr>
          <w:rFonts w:ascii="Arial" w:hAnsi="Arial" w:cs="Arial"/>
          <w:b/>
          <w:bCs/>
          <w:sz w:val="20"/>
          <w:szCs w:val="20"/>
          <w:lang w:eastAsia="it-IT"/>
        </w:rPr>
        <w:t>Si autorizza, inoltre:</w:t>
      </w:r>
    </w:p>
    <w:p w:rsidR="00871436" w:rsidRDefault="00871436" w:rsidP="00033CD9">
      <w:pPr>
        <w:pStyle w:val="Paragrafoelenco"/>
        <w:numPr>
          <w:ilvl w:val="0"/>
          <w:numId w:val="34"/>
        </w:numPr>
        <w:autoSpaceDN w:val="0"/>
        <w:adjustRightInd w:val="0"/>
        <w:spacing w:after="0" w:line="276" w:lineRule="auto"/>
        <w:ind w:left="284" w:hanging="284"/>
        <w:jc w:val="both"/>
        <w:rPr>
          <w:rFonts w:ascii="Arial" w:hAnsi="Arial" w:cs="Arial"/>
          <w:sz w:val="20"/>
          <w:szCs w:val="20"/>
          <w:lang w:eastAsia="it-IT"/>
        </w:rPr>
      </w:pPr>
      <w:proofErr w:type="gramStart"/>
      <w:r w:rsidRPr="00033CD9">
        <w:rPr>
          <w:rFonts w:ascii="Arial" w:hAnsi="Arial" w:cs="Arial"/>
          <w:sz w:val="20"/>
          <w:szCs w:val="20"/>
          <w:lang w:eastAsia="it-IT"/>
        </w:rPr>
        <w:t>l’invio</w:t>
      </w:r>
      <w:proofErr w:type="gramEnd"/>
      <w:r w:rsidRPr="00033CD9">
        <w:rPr>
          <w:rFonts w:ascii="Arial" w:hAnsi="Arial" w:cs="Arial"/>
          <w:sz w:val="20"/>
          <w:szCs w:val="20"/>
          <w:lang w:eastAsia="it-IT"/>
        </w:rPr>
        <w:t xml:space="preserve"> agli indirizzi sopra indicati di ogni comunicazione relativa al procedimento di assegnazione del contributo e di impegnarsi alla immediata comunicazione dei cambi di indirizzo;</w:t>
      </w:r>
    </w:p>
    <w:p w:rsidR="00033CD9" w:rsidRPr="00033CD9" w:rsidRDefault="00033CD9" w:rsidP="00033CD9">
      <w:pPr>
        <w:pStyle w:val="Paragrafoelenco"/>
        <w:autoSpaceDN w:val="0"/>
        <w:adjustRightInd w:val="0"/>
        <w:spacing w:after="0" w:line="276" w:lineRule="auto"/>
        <w:ind w:left="0"/>
        <w:jc w:val="both"/>
        <w:rPr>
          <w:rFonts w:ascii="Arial" w:hAnsi="Arial" w:cs="Arial"/>
          <w:sz w:val="20"/>
          <w:szCs w:val="20"/>
          <w:lang w:eastAsia="it-IT"/>
        </w:rPr>
      </w:pPr>
    </w:p>
    <w:p w:rsidR="00871436" w:rsidRPr="007C0985" w:rsidRDefault="00871436" w:rsidP="00033CD9">
      <w:pPr>
        <w:pStyle w:val="Paragrafoelenco"/>
        <w:numPr>
          <w:ilvl w:val="0"/>
          <w:numId w:val="34"/>
        </w:numPr>
        <w:autoSpaceDN w:val="0"/>
        <w:adjustRightInd w:val="0"/>
        <w:spacing w:after="0" w:line="276" w:lineRule="auto"/>
        <w:ind w:left="284" w:hanging="284"/>
        <w:jc w:val="both"/>
        <w:rPr>
          <w:rFonts w:ascii="Arial" w:hAnsi="Arial" w:cs="Arial"/>
          <w:sz w:val="18"/>
          <w:szCs w:val="18"/>
          <w:lang w:eastAsia="it-IT"/>
        </w:rPr>
      </w:pPr>
      <w:proofErr w:type="gramStart"/>
      <w:r w:rsidRPr="00033CD9">
        <w:rPr>
          <w:rFonts w:ascii="Arial" w:hAnsi="Arial" w:cs="Arial"/>
          <w:sz w:val="20"/>
          <w:szCs w:val="20"/>
          <w:lang w:eastAsia="it-IT"/>
        </w:rPr>
        <w:t>l’accredito</w:t>
      </w:r>
      <w:proofErr w:type="gramEnd"/>
      <w:r w:rsidRPr="00033CD9">
        <w:rPr>
          <w:rFonts w:ascii="Arial" w:hAnsi="Arial" w:cs="Arial"/>
          <w:sz w:val="20"/>
          <w:szCs w:val="20"/>
          <w:lang w:eastAsia="it-IT"/>
        </w:rPr>
        <w:t xml:space="preserve"> del contributo sul proprio conto corrente bancario o postale o sulla propria carta prepagata con il seguente</w:t>
      </w:r>
      <w:r w:rsidRPr="007C0985">
        <w:rPr>
          <w:rFonts w:ascii="Arial" w:hAnsi="Arial" w:cs="Arial"/>
          <w:sz w:val="18"/>
          <w:szCs w:val="18"/>
          <w:lang w:eastAsia="it-IT"/>
        </w:rPr>
        <w:t xml:space="preserve"> Codice IBAN:</w:t>
      </w:r>
    </w:p>
    <w:tbl>
      <w:tblPr>
        <w:tblW w:w="4967"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513"/>
        <w:gridCol w:w="264"/>
        <w:gridCol w:w="235"/>
        <w:gridCol w:w="192"/>
        <w:gridCol w:w="274"/>
        <w:gridCol w:w="274"/>
        <w:gridCol w:w="192"/>
        <w:gridCol w:w="274"/>
        <w:gridCol w:w="192"/>
        <w:gridCol w:w="274"/>
        <w:gridCol w:w="273"/>
        <w:gridCol w:w="273"/>
        <w:gridCol w:w="273"/>
        <w:gridCol w:w="273"/>
        <w:gridCol w:w="191"/>
        <w:gridCol w:w="273"/>
        <w:gridCol w:w="273"/>
        <w:gridCol w:w="273"/>
        <w:gridCol w:w="273"/>
        <w:gridCol w:w="273"/>
        <w:gridCol w:w="191"/>
        <w:gridCol w:w="253"/>
        <w:gridCol w:w="253"/>
        <w:gridCol w:w="253"/>
        <w:gridCol w:w="253"/>
        <w:gridCol w:w="253"/>
        <w:gridCol w:w="253"/>
        <w:gridCol w:w="253"/>
        <w:gridCol w:w="253"/>
        <w:gridCol w:w="253"/>
        <w:gridCol w:w="253"/>
        <w:gridCol w:w="253"/>
        <w:gridCol w:w="253"/>
      </w:tblGrid>
      <w:tr w:rsidR="00F92208" w:rsidRPr="007C0985" w:rsidTr="00F92208">
        <w:trPr>
          <w:trHeight w:hRule="exact" w:val="340"/>
        </w:trPr>
        <w:tc>
          <w:tcPr>
            <w:tcW w:w="1550" w:type="dxa"/>
            <w:tcBorders>
              <w:top w:val="nil"/>
              <w:left w:val="nil"/>
              <w:bottom w:val="nil"/>
              <w:right w:val="single" w:sz="12" w:space="0" w:color="auto"/>
            </w:tcBorders>
            <w:vAlign w:val="center"/>
          </w:tcPr>
          <w:p w:rsidR="00F92208" w:rsidRPr="007C0985" w:rsidRDefault="00F92208" w:rsidP="00B616DF">
            <w:pPr>
              <w:jc w:val="right"/>
              <w:rPr>
                <w:rFonts w:ascii="Arial" w:hAnsi="Arial" w:cs="Arial"/>
                <w:color w:val="auto"/>
                <w:sz w:val="18"/>
                <w:szCs w:val="18"/>
                <w:lang w:eastAsia="it-IT"/>
              </w:rPr>
            </w:pPr>
            <w:r w:rsidRPr="007C0985">
              <w:rPr>
                <w:rFonts w:ascii="Arial" w:hAnsi="Arial" w:cs="Arial"/>
                <w:sz w:val="18"/>
                <w:szCs w:val="18"/>
              </w:rPr>
              <w:t>CODICE IBAN:</w:t>
            </w:r>
          </w:p>
        </w:tc>
        <w:tc>
          <w:tcPr>
            <w:tcW w:w="267"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rPr>
                <w:rFonts w:ascii="Arial" w:hAnsi="Arial" w:cs="Arial"/>
                <w:b/>
                <w:bCs/>
                <w:sz w:val="18"/>
                <w:szCs w:val="18"/>
              </w:rPr>
            </w:pPr>
            <w:r w:rsidRPr="007C0985">
              <w:rPr>
                <w:rFonts w:ascii="Arial" w:hAnsi="Arial" w:cs="Arial"/>
                <w:b/>
                <w:bCs/>
                <w:sz w:val="18"/>
                <w:szCs w:val="18"/>
              </w:rPr>
              <w:t> </w:t>
            </w:r>
          </w:p>
        </w:tc>
        <w:tc>
          <w:tcPr>
            <w:tcW w:w="243" w:type="dxa"/>
            <w:tcBorders>
              <w:top w:val="single" w:sz="12" w:space="0" w:color="auto"/>
              <w:left w:val="single" w:sz="12" w:space="0" w:color="auto"/>
              <w:bottom w:val="single" w:sz="12" w:space="0" w:color="auto"/>
              <w:right w:val="single" w:sz="12" w:space="0" w:color="auto"/>
            </w:tcBorders>
            <w:tcMar>
              <w:top w:w="0" w:type="dxa"/>
              <w:left w:w="0" w:type="dxa"/>
              <w:bottom w:w="0" w:type="dxa"/>
              <w:right w:w="0" w:type="dxa"/>
            </w:tcMar>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191" w:type="dxa"/>
            <w:tcBorders>
              <w:top w:val="nil"/>
              <w:left w:val="single" w:sz="12" w:space="0" w:color="auto"/>
              <w:bottom w:val="nil"/>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78"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78"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191" w:type="dxa"/>
            <w:tcBorders>
              <w:top w:val="nil"/>
              <w:left w:val="single" w:sz="12" w:space="0" w:color="auto"/>
              <w:bottom w:val="nil"/>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78"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191" w:type="dxa"/>
            <w:tcBorders>
              <w:top w:val="nil"/>
              <w:left w:val="single" w:sz="12" w:space="0" w:color="auto"/>
              <w:bottom w:val="nil"/>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78"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78"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78"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78"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78"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191" w:type="dxa"/>
            <w:tcBorders>
              <w:top w:val="nil"/>
              <w:left w:val="single" w:sz="12" w:space="0" w:color="auto"/>
              <w:bottom w:val="nil"/>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78"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78"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78"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78"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78"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191" w:type="dxa"/>
            <w:tcBorders>
              <w:top w:val="nil"/>
              <w:left w:val="single" w:sz="12" w:space="0" w:color="auto"/>
              <w:bottom w:val="nil"/>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57"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57"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57"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57"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57"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57"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57"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57"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57"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57"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57"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c>
          <w:tcPr>
            <w:tcW w:w="257" w:type="dxa"/>
            <w:tcBorders>
              <w:top w:val="single" w:sz="12" w:space="0" w:color="auto"/>
              <w:left w:val="single" w:sz="12" w:space="0" w:color="auto"/>
              <w:bottom w:val="single" w:sz="12" w:space="0" w:color="auto"/>
              <w:right w:val="single" w:sz="12" w:space="0" w:color="auto"/>
            </w:tcBorders>
            <w:vAlign w:val="center"/>
          </w:tcPr>
          <w:p w:rsidR="00F92208" w:rsidRPr="007C0985" w:rsidRDefault="00F92208" w:rsidP="00B616DF">
            <w:pPr>
              <w:jc w:val="center"/>
              <w:rPr>
                <w:rFonts w:ascii="Arial" w:hAnsi="Arial" w:cs="Arial"/>
                <w:b/>
                <w:bCs/>
                <w:sz w:val="18"/>
                <w:szCs w:val="18"/>
              </w:rPr>
            </w:pPr>
            <w:r w:rsidRPr="007C0985">
              <w:rPr>
                <w:rFonts w:ascii="Arial" w:hAnsi="Arial" w:cs="Arial"/>
                <w:b/>
                <w:bCs/>
                <w:sz w:val="18"/>
                <w:szCs w:val="18"/>
              </w:rPr>
              <w:t> </w:t>
            </w:r>
          </w:p>
        </w:tc>
      </w:tr>
    </w:tbl>
    <w:p w:rsidR="00F92208" w:rsidRPr="007C0985" w:rsidRDefault="00F92208" w:rsidP="00F92208">
      <w:pPr>
        <w:autoSpaceDE/>
        <w:autoSpaceDN w:val="0"/>
        <w:spacing w:line="360" w:lineRule="auto"/>
        <w:ind w:firstLine="708"/>
        <w:jc w:val="both"/>
        <w:rPr>
          <w:rFonts w:ascii="Arial" w:hAnsi="Arial" w:cs="Arial"/>
          <w:color w:val="auto"/>
          <w:sz w:val="8"/>
          <w:szCs w:val="8"/>
        </w:rPr>
      </w:pPr>
      <w:r w:rsidRPr="007C0985">
        <w:rPr>
          <w:rFonts w:ascii="Arial" w:hAnsi="Arial" w:cs="Arial"/>
          <w:color w:val="auto"/>
          <w:sz w:val="8"/>
          <w:szCs w:val="8"/>
        </w:rPr>
        <w:t> </w:t>
      </w:r>
    </w:p>
    <w:p w:rsidR="00F92208" w:rsidRPr="007C0985" w:rsidRDefault="00F92208" w:rsidP="00A817BC">
      <w:pPr>
        <w:autoSpaceDE/>
        <w:autoSpaceDN w:val="0"/>
        <w:spacing w:line="360" w:lineRule="auto"/>
        <w:jc w:val="both"/>
        <w:rPr>
          <w:rFonts w:ascii="Arial" w:hAnsi="Arial" w:cs="Arial"/>
          <w:sz w:val="18"/>
          <w:szCs w:val="18"/>
        </w:rPr>
      </w:pPr>
      <w:r w:rsidRPr="007C0985">
        <w:rPr>
          <w:rFonts w:ascii="Arial" w:hAnsi="Arial" w:cs="Arial"/>
          <w:sz w:val="18"/>
          <w:szCs w:val="18"/>
        </w:rPr>
        <w:t xml:space="preserve">     CONTO INTESTATO A: ________________________________________________________________________;</w:t>
      </w:r>
    </w:p>
    <w:p w:rsidR="00F92208" w:rsidRPr="007C0985" w:rsidRDefault="00F92208" w:rsidP="00F92208">
      <w:pPr>
        <w:autoSpaceDE/>
        <w:autoSpaceDN w:val="0"/>
        <w:spacing w:line="360" w:lineRule="auto"/>
        <w:ind w:left="284"/>
        <w:jc w:val="both"/>
        <w:rPr>
          <w:rFonts w:ascii="Arial" w:hAnsi="Arial" w:cs="Arial"/>
          <w:color w:val="auto"/>
          <w:sz w:val="18"/>
          <w:szCs w:val="18"/>
        </w:rPr>
      </w:pPr>
      <w:r w:rsidRPr="007C0985">
        <w:rPr>
          <w:rFonts w:ascii="Arial" w:hAnsi="Arial" w:cs="Arial"/>
          <w:color w:val="auto"/>
          <w:sz w:val="18"/>
          <w:szCs w:val="18"/>
        </w:rPr>
        <w:t>LUOGO DI NASCITA: __________________________________________ DATA DI NASCITA: _______________;</w:t>
      </w:r>
    </w:p>
    <w:p w:rsidR="00F92208" w:rsidRPr="007C0985" w:rsidRDefault="00F92208" w:rsidP="00F92208">
      <w:pPr>
        <w:autoSpaceDE/>
        <w:autoSpaceDN w:val="0"/>
        <w:spacing w:line="360" w:lineRule="auto"/>
        <w:ind w:left="284"/>
        <w:jc w:val="both"/>
        <w:rPr>
          <w:rFonts w:ascii="Arial" w:hAnsi="Arial" w:cs="Arial"/>
          <w:color w:val="auto"/>
          <w:sz w:val="18"/>
          <w:szCs w:val="18"/>
        </w:rPr>
      </w:pPr>
      <w:r w:rsidRPr="007C0985">
        <w:rPr>
          <w:rFonts w:ascii="Arial" w:hAnsi="Arial" w:cs="Arial"/>
          <w:color w:val="auto"/>
          <w:sz w:val="18"/>
          <w:szCs w:val="18"/>
        </w:rPr>
        <w:t>CODICE FISCALE: ____________________________________________________________________________;</w:t>
      </w:r>
    </w:p>
    <w:p w:rsidR="00F92208" w:rsidRPr="007C0985" w:rsidRDefault="00F92208" w:rsidP="00F92208">
      <w:pPr>
        <w:autoSpaceDE/>
        <w:autoSpaceDN w:val="0"/>
        <w:spacing w:line="360" w:lineRule="auto"/>
        <w:ind w:left="284"/>
        <w:jc w:val="both"/>
        <w:rPr>
          <w:rFonts w:ascii="Arial" w:hAnsi="Arial" w:cs="Arial"/>
          <w:color w:val="auto"/>
          <w:sz w:val="18"/>
          <w:szCs w:val="18"/>
        </w:rPr>
      </w:pPr>
      <w:r w:rsidRPr="007C0985">
        <w:rPr>
          <w:rFonts w:ascii="Arial" w:hAnsi="Arial" w:cs="Arial"/>
          <w:color w:val="auto"/>
          <w:sz w:val="18"/>
          <w:szCs w:val="18"/>
        </w:rPr>
        <w:t>INDIRIZZO DI RESIDENZA: _____________________________________________________________________;</w:t>
      </w:r>
    </w:p>
    <w:p w:rsidR="00F92208" w:rsidRPr="007C0985" w:rsidRDefault="00F92208" w:rsidP="00F92208">
      <w:pPr>
        <w:autoSpaceDE/>
        <w:spacing w:line="360" w:lineRule="auto"/>
        <w:jc w:val="both"/>
        <w:rPr>
          <w:rFonts w:ascii="Arial" w:hAnsi="Arial" w:cs="Arial"/>
          <w:b/>
          <w:bCs/>
          <w:color w:val="auto"/>
          <w:sz w:val="12"/>
          <w:szCs w:val="12"/>
        </w:rPr>
      </w:pPr>
    </w:p>
    <w:p w:rsidR="00871436" w:rsidRPr="007C0985" w:rsidRDefault="00871436">
      <w:pPr>
        <w:autoSpaceDE/>
        <w:spacing w:line="360" w:lineRule="auto"/>
        <w:jc w:val="both"/>
        <w:rPr>
          <w:rFonts w:ascii="Arial" w:hAnsi="Arial" w:cs="Arial"/>
          <w:sz w:val="18"/>
          <w:szCs w:val="18"/>
        </w:rPr>
      </w:pPr>
      <w:r w:rsidRPr="007C0985">
        <w:rPr>
          <w:rFonts w:ascii="Arial" w:hAnsi="Arial" w:cs="Arial"/>
          <w:b/>
          <w:bCs/>
          <w:color w:val="auto"/>
          <w:sz w:val="18"/>
          <w:szCs w:val="18"/>
        </w:rPr>
        <w:t>Si allega alla presente:</w:t>
      </w:r>
    </w:p>
    <w:p w:rsidR="00871436" w:rsidRPr="00033CD9" w:rsidRDefault="00871436" w:rsidP="007C0985">
      <w:pPr>
        <w:pStyle w:val="Corpotesto"/>
        <w:numPr>
          <w:ilvl w:val="0"/>
          <w:numId w:val="25"/>
        </w:numPr>
        <w:ind w:left="284" w:hanging="284"/>
        <w:jc w:val="both"/>
        <w:rPr>
          <w:rFonts w:ascii="Arial" w:hAnsi="Arial" w:cs="Arial"/>
          <w:color w:val="000000"/>
          <w:sz w:val="20"/>
          <w:szCs w:val="20"/>
        </w:rPr>
      </w:pPr>
      <w:proofErr w:type="gramStart"/>
      <w:r w:rsidRPr="00033CD9">
        <w:rPr>
          <w:rFonts w:ascii="Arial" w:hAnsi="Arial" w:cs="Arial"/>
          <w:color w:val="000000"/>
          <w:sz w:val="20"/>
          <w:szCs w:val="20"/>
        </w:rPr>
        <w:t>fotocopia</w:t>
      </w:r>
      <w:proofErr w:type="gramEnd"/>
      <w:r w:rsidRPr="00033CD9">
        <w:rPr>
          <w:rFonts w:ascii="Arial" w:hAnsi="Arial" w:cs="Arial"/>
          <w:color w:val="000000"/>
          <w:sz w:val="20"/>
          <w:szCs w:val="20"/>
        </w:rPr>
        <w:t xml:space="preserve"> del documento di riconoscimento del richiedente </w:t>
      </w:r>
      <w:r w:rsidR="007C0985" w:rsidRPr="00033CD9">
        <w:rPr>
          <w:rFonts w:ascii="Arial" w:hAnsi="Arial" w:cs="Arial"/>
          <w:bCs/>
          <w:color w:val="000000"/>
          <w:sz w:val="20"/>
          <w:szCs w:val="20"/>
        </w:rPr>
        <w:t xml:space="preserve">in corso di validità </w:t>
      </w:r>
      <w:r w:rsidR="007C0985" w:rsidRPr="00033CD9">
        <w:rPr>
          <w:rFonts w:ascii="Arial" w:hAnsi="Arial" w:cs="Arial"/>
          <w:sz w:val="20"/>
          <w:szCs w:val="20"/>
        </w:rPr>
        <w:t>e dell’eventuale delegato alla riscossione del beneficio.</w:t>
      </w:r>
    </w:p>
    <w:p w:rsidR="00A817BC" w:rsidRPr="007C0985" w:rsidRDefault="00A817BC" w:rsidP="00A817BC">
      <w:pPr>
        <w:pStyle w:val="Corpotesto"/>
        <w:spacing w:line="360" w:lineRule="auto"/>
        <w:jc w:val="both"/>
        <w:rPr>
          <w:rFonts w:ascii="Arial" w:hAnsi="Arial" w:cs="Arial"/>
          <w:color w:val="000000"/>
          <w:sz w:val="18"/>
          <w:szCs w:val="18"/>
        </w:rPr>
      </w:pPr>
    </w:p>
    <w:p w:rsidR="00871436" w:rsidRPr="007C0985" w:rsidRDefault="00871436">
      <w:pPr>
        <w:suppressAutoHyphens w:val="0"/>
        <w:autoSpaceDN w:val="0"/>
        <w:adjustRightInd w:val="0"/>
        <w:spacing w:line="360" w:lineRule="auto"/>
        <w:rPr>
          <w:rFonts w:ascii="Arial" w:hAnsi="Arial" w:cs="Arial"/>
          <w:sz w:val="18"/>
          <w:szCs w:val="18"/>
        </w:rPr>
      </w:pPr>
      <w:r w:rsidRPr="007C0985">
        <w:rPr>
          <w:rFonts w:ascii="Arial" w:hAnsi="Arial" w:cs="Arial"/>
          <w:color w:val="auto"/>
          <w:sz w:val="18"/>
          <w:szCs w:val="18"/>
          <w:lang w:eastAsia="it-IT"/>
        </w:rPr>
        <w:t xml:space="preserve">      </w:t>
      </w:r>
      <w:r w:rsidRPr="007C0985">
        <w:rPr>
          <w:rFonts w:ascii="Arial" w:hAnsi="Arial" w:cs="Arial"/>
          <w:color w:val="auto"/>
          <w:sz w:val="18"/>
          <w:szCs w:val="18"/>
          <w:lang w:eastAsia="it-IT"/>
        </w:rPr>
        <w:tab/>
      </w:r>
      <w:r w:rsidRPr="007C0985">
        <w:rPr>
          <w:rFonts w:ascii="Arial" w:hAnsi="Arial" w:cs="Arial"/>
          <w:color w:val="auto"/>
          <w:sz w:val="18"/>
          <w:szCs w:val="18"/>
          <w:lang w:eastAsia="it-IT"/>
        </w:rPr>
        <w:tab/>
      </w:r>
      <w:r w:rsidRPr="007C0985">
        <w:rPr>
          <w:rFonts w:ascii="Arial" w:hAnsi="Arial" w:cs="Arial"/>
          <w:color w:val="auto"/>
          <w:sz w:val="18"/>
          <w:szCs w:val="18"/>
          <w:lang w:eastAsia="it-IT"/>
        </w:rPr>
        <w:tab/>
      </w:r>
      <w:r w:rsidRPr="007C0985">
        <w:rPr>
          <w:rFonts w:ascii="Arial" w:hAnsi="Arial" w:cs="Arial"/>
          <w:color w:val="auto"/>
          <w:sz w:val="18"/>
          <w:szCs w:val="18"/>
          <w:lang w:eastAsia="it-IT"/>
        </w:rPr>
        <w:tab/>
      </w:r>
      <w:r w:rsidRPr="007C0985">
        <w:rPr>
          <w:rFonts w:ascii="Arial" w:hAnsi="Arial" w:cs="Arial"/>
          <w:color w:val="auto"/>
          <w:sz w:val="18"/>
          <w:szCs w:val="18"/>
          <w:lang w:eastAsia="it-IT"/>
        </w:rPr>
        <w:tab/>
      </w:r>
      <w:r w:rsidRPr="007C0985">
        <w:rPr>
          <w:rFonts w:ascii="Arial" w:hAnsi="Arial" w:cs="Arial"/>
          <w:color w:val="auto"/>
          <w:sz w:val="18"/>
          <w:szCs w:val="18"/>
          <w:lang w:eastAsia="it-IT"/>
        </w:rPr>
        <w:tab/>
      </w:r>
      <w:r w:rsidRPr="007C0985">
        <w:rPr>
          <w:rFonts w:ascii="Arial" w:hAnsi="Arial" w:cs="Arial"/>
          <w:color w:val="auto"/>
          <w:sz w:val="18"/>
          <w:szCs w:val="18"/>
          <w:lang w:eastAsia="it-IT"/>
        </w:rPr>
        <w:tab/>
      </w:r>
      <w:r w:rsidRPr="007C0985">
        <w:rPr>
          <w:rFonts w:ascii="Arial" w:hAnsi="Arial" w:cs="Arial"/>
          <w:color w:val="auto"/>
          <w:sz w:val="18"/>
          <w:szCs w:val="18"/>
          <w:lang w:eastAsia="it-IT"/>
        </w:rPr>
        <w:tab/>
      </w:r>
      <w:r w:rsidRPr="007C0985">
        <w:rPr>
          <w:rFonts w:ascii="Arial" w:hAnsi="Arial" w:cs="Arial"/>
          <w:sz w:val="18"/>
          <w:szCs w:val="18"/>
        </w:rPr>
        <w:t>Firma del richiedente</w:t>
      </w:r>
    </w:p>
    <w:p w:rsidR="00871436" w:rsidRPr="007C0985" w:rsidRDefault="00871436">
      <w:pPr>
        <w:autoSpaceDE/>
        <w:ind w:left="2836" w:firstLine="709"/>
        <w:jc w:val="center"/>
        <w:rPr>
          <w:rFonts w:ascii="Arial" w:hAnsi="Arial" w:cs="Arial"/>
          <w:sz w:val="18"/>
          <w:szCs w:val="18"/>
        </w:rPr>
      </w:pPr>
      <w:r w:rsidRPr="007C0985">
        <w:rPr>
          <w:rFonts w:ascii="Arial" w:hAnsi="Arial" w:cs="Arial"/>
          <w:sz w:val="18"/>
          <w:szCs w:val="18"/>
        </w:rPr>
        <w:t>_________________________________</w:t>
      </w:r>
    </w:p>
    <w:p w:rsidR="00871436" w:rsidRDefault="00871436">
      <w:pPr>
        <w:suppressAutoHyphens w:val="0"/>
        <w:autoSpaceDE/>
        <w:rPr>
          <w:rFonts w:ascii="Arial" w:hAnsi="Arial" w:cs="Arial"/>
          <w:sz w:val="18"/>
          <w:szCs w:val="18"/>
        </w:rPr>
      </w:pPr>
      <w:r w:rsidRPr="007C0985">
        <w:rPr>
          <w:rFonts w:ascii="Arial" w:hAnsi="Arial" w:cs="Arial"/>
          <w:sz w:val="18"/>
          <w:szCs w:val="18"/>
        </w:rPr>
        <w:br w:type="page"/>
      </w:r>
    </w:p>
    <w:p w:rsidR="0053496F" w:rsidRPr="00B34070" w:rsidRDefault="0053496F" w:rsidP="0053496F">
      <w:pPr>
        <w:autoSpaceDN w:val="0"/>
        <w:adjustRightInd w:val="0"/>
        <w:jc w:val="center"/>
        <w:rPr>
          <w:rFonts w:ascii="Arial" w:hAnsi="Arial" w:cs="Arial"/>
          <w:b/>
          <w:bCs/>
          <w:sz w:val="18"/>
          <w:szCs w:val="18"/>
          <w:u w:val="single"/>
          <w:lang w:eastAsia="it-IT"/>
        </w:rPr>
      </w:pPr>
      <w:r w:rsidRPr="00B34070">
        <w:rPr>
          <w:rFonts w:ascii="Arial" w:hAnsi="Arial" w:cs="Arial"/>
          <w:b/>
          <w:bCs/>
          <w:sz w:val="18"/>
          <w:szCs w:val="18"/>
          <w:u w:val="single"/>
          <w:lang w:eastAsia="it-IT"/>
        </w:rPr>
        <w:lastRenderedPageBreak/>
        <w:t>INFORMATIVA SUL TRATTAMENTO DEI DATI PERSONALI</w:t>
      </w:r>
    </w:p>
    <w:p w:rsidR="0053496F" w:rsidRPr="00B34070" w:rsidRDefault="0053496F" w:rsidP="0053496F">
      <w:pPr>
        <w:autoSpaceDN w:val="0"/>
        <w:adjustRightInd w:val="0"/>
        <w:jc w:val="center"/>
        <w:rPr>
          <w:rFonts w:ascii="Arial" w:hAnsi="Arial" w:cs="Arial"/>
          <w:b/>
          <w:bCs/>
          <w:sz w:val="18"/>
          <w:szCs w:val="18"/>
          <w:u w:val="single"/>
          <w:lang w:eastAsia="it-IT"/>
        </w:rPr>
      </w:pPr>
      <w:r w:rsidRPr="00B34070">
        <w:rPr>
          <w:rFonts w:ascii="Arial" w:hAnsi="Arial" w:cs="Arial"/>
          <w:b/>
          <w:bCs/>
          <w:sz w:val="18"/>
          <w:szCs w:val="18"/>
          <w:lang w:eastAsia="it-IT"/>
        </w:rPr>
        <w:t xml:space="preserve"> </w:t>
      </w:r>
      <w:r w:rsidRPr="00B34070">
        <w:rPr>
          <w:rFonts w:ascii="Arial" w:hAnsi="Arial" w:cs="Arial"/>
          <w:b/>
          <w:bCs/>
          <w:sz w:val="18"/>
          <w:szCs w:val="18"/>
          <w:u w:val="single"/>
          <w:lang w:eastAsia="it-IT"/>
        </w:rPr>
        <w:t>(</w:t>
      </w:r>
      <w:proofErr w:type="gramStart"/>
      <w:r w:rsidRPr="00B34070">
        <w:rPr>
          <w:rFonts w:ascii="Arial" w:hAnsi="Arial" w:cs="Arial"/>
          <w:b/>
          <w:bCs/>
          <w:sz w:val="18"/>
          <w:szCs w:val="18"/>
          <w:u w:val="single"/>
          <w:lang w:eastAsia="it-IT"/>
        </w:rPr>
        <w:t>ai</w:t>
      </w:r>
      <w:proofErr w:type="gramEnd"/>
      <w:r w:rsidRPr="00B34070">
        <w:rPr>
          <w:rFonts w:ascii="Arial" w:hAnsi="Arial" w:cs="Arial"/>
          <w:b/>
          <w:bCs/>
          <w:sz w:val="18"/>
          <w:szCs w:val="18"/>
          <w:u w:val="single"/>
          <w:lang w:eastAsia="it-IT"/>
        </w:rPr>
        <w:t xml:space="preserve"> sensi e per gli effetti degli artt. 13 e 14 del Regolamento UE 2016/679 “GDPR”)</w:t>
      </w:r>
    </w:p>
    <w:p w:rsidR="0053496F" w:rsidRPr="00B34070" w:rsidRDefault="0053496F" w:rsidP="0053496F">
      <w:pPr>
        <w:autoSpaceDN w:val="0"/>
        <w:adjustRightInd w:val="0"/>
        <w:jc w:val="center"/>
        <w:rPr>
          <w:rFonts w:ascii="Arial" w:hAnsi="Arial" w:cs="Arial"/>
          <w:b/>
          <w:bCs/>
          <w:sz w:val="18"/>
          <w:szCs w:val="18"/>
          <w:u w:val="single"/>
          <w:lang w:eastAsia="it-IT"/>
        </w:rPr>
      </w:pPr>
    </w:p>
    <w:p w:rsidR="0053496F" w:rsidRPr="00B34070" w:rsidRDefault="0053496F" w:rsidP="0053496F">
      <w:pPr>
        <w:autoSpaceDN w:val="0"/>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 xml:space="preserve">Il Comune di Romana La informa che, ai sensi e per gli effetti degli articoli 13 e 14 del </w:t>
      </w:r>
      <w:bookmarkStart w:id="1" w:name="_Hlk9320611"/>
      <w:r w:rsidRPr="00B34070">
        <w:rPr>
          <w:rFonts w:ascii="Arial" w:hAnsi="Arial" w:cs="Arial"/>
          <w:sz w:val="18"/>
          <w:szCs w:val="18"/>
          <w:lang w:eastAsia="it-IT"/>
        </w:rPr>
        <w:t xml:space="preserve">Regolamento (UE) n. 2016/679 “GDPR” </w:t>
      </w:r>
      <w:bookmarkEnd w:id="1"/>
      <w:r w:rsidRPr="00B34070">
        <w:rPr>
          <w:rFonts w:ascii="Arial" w:hAnsi="Arial" w:cs="Arial"/>
          <w:sz w:val="18"/>
          <w:szCs w:val="18"/>
          <w:lang w:eastAsia="it-IT"/>
        </w:rPr>
        <w:t xml:space="preserve">("General Data </w:t>
      </w:r>
      <w:proofErr w:type="spellStart"/>
      <w:r w:rsidRPr="00B34070">
        <w:rPr>
          <w:rFonts w:ascii="Arial" w:hAnsi="Arial" w:cs="Arial"/>
          <w:sz w:val="18"/>
          <w:szCs w:val="18"/>
          <w:lang w:eastAsia="it-IT"/>
        </w:rPr>
        <w:t>Protection</w:t>
      </w:r>
      <w:proofErr w:type="spellEnd"/>
      <w:r w:rsidRPr="00B34070">
        <w:rPr>
          <w:rFonts w:ascii="Arial" w:hAnsi="Arial" w:cs="Arial"/>
          <w:sz w:val="18"/>
          <w:szCs w:val="18"/>
          <w:lang w:eastAsia="it-IT"/>
        </w:rPr>
        <w:t xml:space="preserve"> </w:t>
      </w:r>
      <w:proofErr w:type="spellStart"/>
      <w:r w:rsidRPr="00B34070">
        <w:rPr>
          <w:rFonts w:ascii="Arial" w:hAnsi="Arial" w:cs="Arial"/>
          <w:sz w:val="18"/>
          <w:szCs w:val="18"/>
          <w:lang w:eastAsia="it-IT"/>
        </w:rPr>
        <w:t>Regulation</w:t>
      </w:r>
      <w:proofErr w:type="spellEnd"/>
      <w:r w:rsidRPr="00B34070">
        <w:rPr>
          <w:rFonts w:ascii="Arial" w:hAnsi="Arial" w:cs="Arial"/>
          <w:sz w:val="18"/>
          <w:szCs w:val="18"/>
          <w:lang w:eastAsia="it-IT"/>
        </w:rPr>
        <w:t>"), tratta i dati personali da Lei forniti e liberamente comunicati al fine dello svolgimento delle proprie funzioni istituzionali.</w:t>
      </w:r>
    </w:p>
    <w:p w:rsidR="0053496F" w:rsidRPr="00B34070" w:rsidRDefault="0053496F" w:rsidP="0053496F">
      <w:pPr>
        <w:autoSpaceDN w:val="0"/>
        <w:adjustRightInd w:val="0"/>
        <w:spacing w:after="120" w:line="276" w:lineRule="auto"/>
        <w:jc w:val="both"/>
        <w:rPr>
          <w:rFonts w:ascii="Arial" w:hAnsi="Arial" w:cs="Arial"/>
          <w:sz w:val="18"/>
          <w:szCs w:val="18"/>
          <w:lang w:eastAsia="it-IT"/>
        </w:rPr>
      </w:pPr>
      <w:r w:rsidRPr="00B34070">
        <w:rPr>
          <w:rFonts w:ascii="Arial" w:hAnsi="Arial" w:cs="Arial"/>
          <w:sz w:val="18"/>
          <w:szCs w:val="18"/>
          <w:lang w:eastAsia="it-IT"/>
        </w:rPr>
        <w:t xml:space="preserve">Il Comune di Romana garantisce che il trattamento dei Suoi dati personali si svolge nel rispetto dei diritti e delle libertà fondamentali, nonché della Sua dignità, con particolare riferimento alla riservatezza, all'identità personale ed al diritto alla protezione dei dati personali. </w:t>
      </w:r>
    </w:p>
    <w:p w:rsidR="0053496F" w:rsidRPr="00B34070" w:rsidRDefault="0053496F" w:rsidP="0053496F">
      <w:pPr>
        <w:spacing w:after="120"/>
        <w:jc w:val="center"/>
        <w:rPr>
          <w:rFonts w:ascii="Arial" w:hAnsi="Arial" w:cs="Arial"/>
          <w:b/>
          <w:bCs/>
          <w:sz w:val="18"/>
          <w:szCs w:val="18"/>
        </w:rPr>
      </w:pPr>
      <w:r w:rsidRPr="00B34070">
        <w:rPr>
          <w:rFonts w:ascii="Arial" w:hAnsi="Arial" w:cs="Arial"/>
          <w:b/>
          <w:bCs/>
          <w:sz w:val="18"/>
          <w:szCs w:val="18"/>
        </w:rPr>
        <w:t>TITOLARE DEL TRATTAMENTO</w:t>
      </w:r>
    </w:p>
    <w:p w:rsidR="0053496F" w:rsidRPr="00B34070" w:rsidRDefault="0053496F" w:rsidP="0053496F">
      <w:pPr>
        <w:autoSpaceDN w:val="0"/>
        <w:adjustRightInd w:val="0"/>
        <w:spacing w:line="276" w:lineRule="auto"/>
        <w:jc w:val="both"/>
        <w:rPr>
          <w:rFonts w:ascii="Arial" w:hAnsi="Arial" w:cs="Arial"/>
          <w:sz w:val="18"/>
          <w:szCs w:val="18"/>
        </w:rPr>
      </w:pPr>
      <w:r w:rsidRPr="00B34070">
        <w:rPr>
          <w:rFonts w:ascii="Arial" w:hAnsi="Arial" w:cs="Arial"/>
          <w:sz w:val="18"/>
          <w:szCs w:val="18"/>
        </w:rPr>
        <w:t xml:space="preserve">Il “Titolare del trattamento” dei dati è il </w:t>
      </w:r>
      <w:r w:rsidRPr="00B34070">
        <w:rPr>
          <w:rFonts w:ascii="Arial" w:hAnsi="Arial" w:cs="Arial"/>
          <w:b/>
          <w:bCs/>
          <w:sz w:val="18"/>
          <w:szCs w:val="18"/>
        </w:rPr>
        <w:t>Comune di Romana</w:t>
      </w:r>
      <w:r w:rsidRPr="00B34070">
        <w:rPr>
          <w:rFonts w:ascii="Arial" w:hAnsi="Arial" w:cs="Arial"/>
          <w:sz w:val="18"/>
          <w:szCs w:val="18"/>
        </w:rPr>
        <w:t>, con sede in Romana, via Roma, C.A.P</w:t>
      </w:r>
      <w:r w:rsidRPr="0053496F">
        <w:rPr>
          <w:rFonts w:ascii="Arial" w:hAnsi="Arial" w:cs="Arial"/>
          <w:sz w:val="18"/>
          <w:szCs w:val="18"/>
        </w:rPr>
        <w:t xml:space="preserve">. 07010, C.F.8005220902, P. IVA 01948530900, tel. 0799144273, nella persona del Sindaco quale Suo legale rappresentante </w:t>
      </w:r>
      <w:r w:rsidRPr="0053496F">
        <w:rPr>
          <w:rFonts w:ascii="Arial" w:hAnsi="Arial" w:cs="Arial"/>
          <w:i/>
          <w:iCs/>
          <w:sz w:val="18"/>
          <w:szCs w:val="18"/>
        </w:rPr>
        <w:t>pro tempore</w:t>
      </w:r>
      <w:r w:rsidRPr="00B34070">
        <w:rPr>
          <w:rFonts w:ascii="Arial" w:hAnsi="Arial" w:cs="Arial"/>
          <w:sz w:val="18"/>
          <w:szCs w:val="18"/>
        </w:rPr>
        <w:t>. </w:t>
      </w:r>
    </w:p>
    <w:p w:rsidR="0053496F" w:rsidRPr="00B34070" w:rsidRDefault="0053496F" w:rsidP="0053496F">
      <w:pPr>
        <w:autoSpaceDN w:val="0"/>
        <w:adjustRightInd w:val="0"/>
        <w:spacing w:line="276" w:lineRule="auto"/>
        <w:jc w:val="both"/>
        <w:rPr>
          <w:rFonts w:ascii="Arial" w:hAnsi="Arial" w:cs="Arial"/>
          <w:sz w:val="18"/>
          <w:szCs w:val="18"/>
        </w:rPr>
      </w:pPr>
      <w:r w:rsidRPr="00B34070">
        <w:rPr>
          <w:rFonts w:ascii="Arial" w:hAnsi="Arial" w:cs="Arial"/>
          <w:sz w:val="18"/>
          <w:szCs w:val="18"/>
        </w:rPr>
        <w:t>Ove l’interessato volesse richiedere maggiori informazioni in merito ai dati personali conferiti, potrà contattare telefonicamente il Titolare del trattamento, ovvero inviargli una raccomandata A/R al sopraindicato indirizzo, oppure, in alternativa, inviargli una comunicazione ai seguenti recapiti:</w:t>
      </w:r>
    </w:p>
    <w:p w:rsidR="0053496F" w:rsidRPr="00B34070" w:rsidRDefault="0053496F" w:rsidP="0053496F">
      <w:pPr>
        <w:pStyle w:val="Paragrafoelenco"/>
        <w:numPr>
          <w:ilvl w:val="0"/>
          <w:numId w:val="46"/>
        </w:numPr>
        <w:autoSpaceDE w:val="0"/>
        <w:autoSpaceDN w:val="0"/>
        <w:adjustRightInd w:val="0"/>
        <w:spacing w:after="0" w:line="276" w:lineRule="auto"/>
        <w:ind w:left="363" w:hanging="357"/>
        <w:jc w:val="both"/>
        <w:rPr>
          <w:rFonts w:ascii="Arial" w:hAnsi="Arial" w:cs="Arial"/>
          <w:sz w:val="18"/>
          <w:szCs w:val="18"/>
        </w:rPr>
      </w:pPr>
      <w:r w:rsidRPr="00B34070">
        <w:rPr>
          <w:rFonts w:ascii="Arial" w:hAnsi="Arial" w:cs="Arial"/>
          <w:sz w:val="18"/>
          <w:szCs w:val="18"/>
        </w:rPr>
        <w:t xml:space="preserve">Email: </w:t>
      </w:r>
      <w:hyperlink r:id="rId7" w:tooltip="protocollo@comune.romana.ss.it" w:history="1">
        <w:r w:rsidRPr="00B34070">
          <w:rPr>
            <w:rFonts w:ascii="Arial" w:hAnsi="Arial" w:cs="Arial"/>
            <w:color w:val="0000FF"/>
            <w:sz w:val="18"/>
            <w:szCs w:val="18"/>
            <w:u w:val="single"/>
          </w:rPr>
          <w:t>protocollo@comune.romana.ss.it</w:t>
        </w:r>
      </w:hyperlink>
    </w:p>
    <w:p w:rsidR="0053496F" w:rsidRPr="00B34070" w:rsidRDefault="0053496F" w:rsidP="0053496F">
      <w:pPr>
        <w:pStyle w:val="Paragrafoelenco"/>
        <w:numPr>
          <w:ilvl w:val="0"/>
          <w:numId w:val="46"/>
        </w:numPr>
        <w:autoSpaceDE w:val="0"/>
        <w:autoSpaceDN w:val="0"/>
        <w:adjustRightInd w:val="0"/>
        <w:spacing w:after="120" w:line="276" w:lineRule="auto"/>
        <w:ind w:left="363" w:hanging="357"/>
        <w:jc w:val="both"/>
        <w:rPr>
          <w:rFonts w:ascii="Arial" w:hAnsi="Arial" w:cs="Arial"/>
          <w:sz w:val="18"/>
          <w:szCs w:val="18"/>
        </w:rPr>
      </w:pPr>
      <w:r w:rsidRPr="00B34070">
        <w:rPr>
          <w:rFonts w:ascii="Arial" w:hAnsi="Arial" w:cs="Arial"/>
          <w:sz w:val="18"/>
          <w:szCs w:val="18"/>
        </w:rPr>
        <w:t xml:space="preserve">PEC: </w:t>
      </w:r>
      <w:hyperlink r:id="rId8" w:tooltip="protocollo@pec.comune.romana.ss.it" w:history="1">
        <w:r w:rsidRPr="00B34070">
          <w:rPr>
            <w:rFonts w:ascii="Arial" w:hAnsi="Arial" w:cs="Arial"/>
            <w:color w:val="0000FF"/>
            <w:sz w:val="18"/>
            <w:szCs w:val="18"/>
            <w:u w:val="single"/>
          </w:rPr>
          <w:t>protocollo@pec.comune.romana.ss.it</w:t>
        </w:r>
      </w:hyperlink>
    </w:p>
    <w:p w:rsidR="0053496F" w:rsidRPr="00B34070" w:rsidRDefault="0053496F" w:rsidP="0053496F">
      <w:pPr>
        <w:pStyle w:val="Paragrafoelenco"/>
        <w:autoSpaceDE w:val="0"/>
        <w:autoSpaceDN w:val="0"/>
        <w:adjustRightInd w:val="0"/>
        <w:spacing w:after="120" w:line="276" w:lineRule="auto"/>
        <w:ind w:left="6"/>
        <w:jc w:val="both"/>
        <w:rPr>
          <w:rFonts w:ascii="Arial" w:hAnsi="Arial" w:cs="Arial"/>
          <w:sz w:val="18"/>
          <w:szCs w:val="18"/>
        </w:rPr>
      </w:pPr>
      <w:r w:rsidRPr="00B34070">
        <w:rPr>
          <w:rFonts w:ascii="Arial" w:hAnsi="Arial" w:cs="Arial"/>
          <w:sz w:val="18"/>
          <w:szCs w:val="18"/>
        </w:rPr>
        <w:t>Nel sito internet istituzionale dell’Ente si potranno trovare ulteriori informazioni riguardanti le politiche adottate dal Comune in tema di trattamento e protezione dei dati personali.</w:t>
      </w:r>
    </w:p>
    <w:p w:rsidR="0053496F" w:rsidRPr="00B34070" w:rsidRDefault="0053496F" w:rsidP="0053496F">
      <w:pPr>
        <w:spacing w:after="120"/>
        <w:jc w:val="center"/>
        <w:rPr>
          <w:rFonts w:ascii="Arial" w:hAnsi="Arial" w:cs="Arial"/>
          <w:sz w:val="18"/>
          <w:szCs w:val="18"/>
        </w:rPr>
      </w:pPr>
      <w:r w:rsidRPr="00B34070">
        <w:rPr>
          <w:rFonts w:ascii="Arial" w:hAnsi="Arial" w:cs="Arial"/>
          <w:b/>
          <w:bCs/>
          <w:sz w:val="18"/>
          <w:szCs w:val="18"/>
        </w:rPr>
        <w:t>RESPONSABILE DELLA PROTEZIONE DEI DATI</w:t>
      </w:r>
      <w:r w:rsidRPr="00B34070">
        <w:rPr>
          <w:rFonts w:ascii="Arial" w:hAnsi="Arial" w:cs="Arial"/>
          <w:sz w:val="18"/>
          <w:szCs w:val="18"/>
        </w:rPr>
        <w:t xml:space="preserve"> </w:t>
      </w:r>
      <w:r w:rsidRPr="00B34070">
        <w:rPr>
          <w:rFonts w:ascii="Arial" w:hAnsi="Arial" w:cs="Arial"/>
          <w:b/>
          <w:bCs/>
          <w:sz w:val="18"/>
          <w:szCs w:val="18"/>
        </w:rPr>
        <w:t>(RPD O DPO)</w:t>
      </w:r>
    </w:p>
    <w:p w:rsidR="0053496F" w:rsidRPr="00B34070" w:rsidRDefault="0053496F" w:rsidP="0053496F">
      <w:pPr>
        <w:autoSpaceDN w:val="0"/>
        <w:adjustRightInd w:val="0"/>
        <w:spacing w:line="276" w:lineRule="auto"/>
        <w:jc w:val="both"/>
        <w:rPr>
          <w:rFonts w:ascii="Arial" w:hAnsi="Arial" w:cs="Arial"/>
          <w:sz w:val="18"/>
          <w:szCs w:val="18"/>
          <w:lang w:val="en-US"/>
        </w:rPr>
      </w:pPr>
      <w:r w:rsidRPr="00B34070">
        <w:rPr>
          <w:rFonts w:ascii="Arial" w:hAnsi="Arial" w:cs="Arial"/>
          <w:sz w:val="18"/>
          <w:szCs w:val="18"/>
        </w:rPr>
        <w:t xml:space="preserve">Il Responsabile della protezione dei dati (RPD o DPO) nominato è contattabile ai seguenti recapiti (per maggiori approfondimenti su nomina e compiti, vedi artt. </w:t>
      </w:r>
      <w:r w:rsidRPr="00B34070">
        <w:rPr>
          <w:rFonts w:ascii="Arial" w:hAnsi="Arial" w:cs="Arial"/>
          <w:sz w:val="18"/>
          <w:szCs w:val="18"/>
          <w:lang w:val="en-US"/>
        </w:rPr>
        <w:t>37-39 “GDPR”):</w:t>
      </w:r>
    </w:p>
    <w:p w:rsidR="0053496F" w:rsidRPr="00B34070" w:rsidRDefault="0053496F" w:rsidP="0053496F">
      <w:pPr>
        <w:pStyle w:val="Paragrafoelenco"/>
        <w:numPr>
          <w:ilvl w:val="0"/>
          <w:numId w:val="45"/>
        </w:numPr>
        <w:autoSpaceDE w:val="0"/>
        <w:autoSpaceDN w:val="0"/>
        <w:adjustRightInd w:val="0"/>
        <w:spacing w:after="0" w:line="276" w:lineRule="auto"/>
        <w:ind w:left="363" w:hanging="357"/>
        <w:jc w:val="both"/>
        <w:rPr>
          <w:rFonts w:ascii="Arial" w:hAnsi="Arial" w:cs="Arial"/>
          <w:sz w:val="18"/>
          <w:szCs w:val="18"/>
          <w:lang w:val="fr-FR"/>
        </w:rPr>
      </w:pPr>
      <w:r w:rsidRPr="00B34070">
        <w:rPr>
          <w:rFonts w:ascii="Arial" w:hAnsi="Arial" w:cs="Arial"/>
          <w:sz w:val="18"/>
          <w:szCs w:val="18"/>
          <w:lang w:val="fr-FR"/>
        </w:rPr>
        <w:t xml:space="preserve">Email : </w:t>
      </w:r>
      <w:hyperlink r:id="rId9" w:history="1">
        <w:r w:rsidRPr="00B34070">
          <w:rPr>
            <w:rStyle w:val="Collegamentoipertestuale"/>
            <w:rFonts w:ascii="Arial" w:hAnsi="Arial" w:cs="Arial"/>
            <w:sz w:val="18"/>
            <w:szCs w:val="18"/>
            <w:lang w:val="fr-FR"/>
          </w:rPr>
          <w:t>privacy@comune.it</w:t>
        </w:r>
      </w:hyperlink>
      <w:r w:rsidRPr="00B34070">
        <w:rPr>
          <w:rFonts w:ascii="Arial" w:hAnsi="Arial" w:cs="Arial"/>
          <w:sz w:val="18"/>
          <w:szCs w:val="18"/>
          <w:lang w:val="fr-FR"/>
        </w:rPr>
        <w:t xml:space="preserve"> </w:t>
      </w:r>
    </w:p>
    <w:p w:rsidR="0053496F" w:rsidRPr="00B34070" w:rsidRDefault="0053496F" w:rsidP="0053496F">
      <w:pPr>
        <w:pStyle w:val="Paragrafoelenco"/>
        <w:numPr>
          <w:ilvl w:val="0"/>
          <w:numId w:val="45"/>
        </w:numPr>
        <w:autoSpaceDE w:val="0"/>
        <w:autoSpaceDN w:val="0"/>
        <w:adjustRightInd w:val="0"/>
        <w:spacing w:after="0" w:line="276" w:lineRule="auto"/>
        <w:ind w:left="363" w:hanging="357"/>
        <w:jc w:val="both"/>
        <w:rPr>
          <w:rFonts w:ascii="Arial" w:hAnsi="Arial" w:cs="Arial"/>
          <w:sz w:val="18"/>
          <w:szCs w:val="18"/>
          <w:lang w:val="fr-FR"/>
        </w:rPr>
      </w:pPr>
      <w:proofErr w:type="gramStart"/>
      <w:r w:rsidRPr="00B34070">
        <w:rPr>
          <w:rFonts w:ascii="Arial" w:hAnsi="Arial" w:cs="Arial"/>
          <w:sz w:val="18"/>
          <w:szCs w:val="18"/>
          <w:lang w:val="fr-FR"/>
        </w:rPr>
        <w:t>PEC:</w:t>
      </w:r>
      <w:proofErr w:type="gramEnd"/>
      <w:r w:rsidRPr="00B34070">
        <w:rPr>
          <w:rFonts w:ascii="Arial" w:hAnsi="Arial" w:cs="Arial"/>
          <w:sz w:val="18"/>
          <w:szCs w:val="18"/>
          <w:lang w:val="fr-FR"/>
        </w:rPr>
        <w:t xml:space="preserve"> </w:t>
      </w:r>
      <w:hyperlink r:id="rId10" w:history="1">
        <w:r w:rsidRPr="00B34070">
          <w:rPr>
            <w:rStyle w:val="Collegamentoipertestuale"/>
            <w:rFonts w:ascii="Arial" w:hAnsi="Arial" w:cs="Arial"/>
            <w:sz w:val="18"/>
            <w:szCs w:val="18"/>
            <w:lang w:val="fr-FR"/>
          </w:rPr>
          <w:t>privacy@pec.comune.it</w:t>
        </w:r>
      </w:hyperlink>
      <w:r w:rsidRPr="00B34070">
        <w:rPr>
          <w:rFonts w:ascii="Arial" w:hAnsi="Arial" w:cs="Arial"/>
          <w:sz w:val="18"/>
          <w:szCs w:val="18"/>
          <w:lang w:val="fr-FR"/>
        </w:rPr>
        <w:t xml:space="preserve"> </w:t>
      </w:r>
    </w:p>
    <w:p w:rsidR="0053496F" w:rsidRPr="00B34070" w:rsidRDefault="0053496F" w:rsidP="0053496F">
      <w:pPr>
        <w:autoSpaceDN w:val="0"/>
        <w:adjustRightInd w:val="0"/>
        <w:spacing w:after="120" w:line="276" w:lineRule="auto"/>
        <w:jc w:val="both"/>
        <w:rPr>
          <w:rFonts w:ascii="Arial" w:hAnsi="Arial" w:cs="Arial"/>
          <w:sz w:val="18"/>
          <w:szCs w:val="18"/>
        </w:rPr>
      </w:pPr>
      <w:r w:rsidRPr="00B34070">
        <w:rPr>
          <w:rFonts w:ascii="Arial" w:hAnsi="Arial" w:cs="Arial"/>
          <w:sz w:val="18"/>
          <w:szCs w:val="18"/>
        </w:rPr>
        <w:t>I dati integrali di contatto del RPD/DPO sono indicati nella sezione “Amministrazione trasparente” del sito internet istituzionale del Comune di Romana.</w:t>
      </w:r>
    </w:p>
    <w:p w:rsidR="0053496F" w:rsidRPr="00B34070" w:rsidRDefault="0053496F" w:rsidP="0053496F">
      <w:pPr>
        <w:spacing w:after="120"/>
        <w:jc w:val="center"/>
        <w:rPr>
          <w:rFonts w:ascii="Arial" w:hAnsi="Arial" w:cs="Arial"/>
          <w:b/>
          <w:bCs/>
          <w:sz w:val="18"/>
          <w:szCs w:val="18"/>
          <w:lang w:eastAsia="it-IT"/>
        </w:rPr>
      </w:pPr>
      <w:r w:rsidRPr="00B34070">
        <w:rPr>
          <w:rFonts w:ascii="Arial" w:hAnsi="Arial" w:cs="Arial"/>
          <w:b/>
          <w:bCs/>
          <w:sz w:val="18"/>
          <w:szCs w:val="18"/>
          <w:lang w:eastAsia="it-IT"/>
        </w:rPr>
        <w:t>OGGETTO DEL TRATTAMENTO E CATEGORIE DI DATI</w:t>
      </w:r>
    </w:p>
    <w:p w:rsidR="0053496F" w:rsidRPr="00B34070" w:rsidRDefault="0053496F" w:rsidP="0053496F">
      <w:pPr>
        <w:tabs>
          <w:tab w:val="num" w:pos="0"/>
        </w:tabs>
        <w:spacing w:line="276" w:lineRule="auto"/>
        <w:jc w:val="both"/>
        <w:rPr>
          <w:rFonts w:ascii="Arial" w:hAnsi="Arial" w:cs="Arial"/>
          <w:sz w:val="18"/>
          <w:szCs w:val="18"/>
        </w:rPr>
      </w:pPr>
      <w:r w:rsidRPr="00B34070">
        <w:rPr>
          <w:rFonts w:ascii="Arial" w:hAnsi="Arial" w:cs="Arial"/>
          <w:sz w:val="18"/>
          <w:szCs w:val="18"/>
          <w:lang w:eastAsia="it-IT"/>
        </w:rPr>
        <w:t>Il Titolare tratta i dati personali (in particolare, nome, cognome, data di nascita, codice fiscale, indirizzo di residenza, i recapiti telefonici, i dati sanitari, le condizioni sociali ed altri dati particolari del soggetto interessato ed, inoltre, nome, cognome, indirizzo di residenza e recapito telefonico del richiedente l’intervento in favore del soggetto interessato) da Lei comunicati in occasione del loro inserimento nel modulo di richiesta per l’ammissione al programma “Ritornare a casa” previsto dall’</w:t>
      </w:r>
      <w:bookmarkStart w:id="2" w:name="_Hlk13588587"/>
      <w:r w:rsidRPr="00B34070">
        <w:rPr>
          <w:rFonts w:ascii="Arial" w:hAnsi="Arial" w:cs="Arial"/>
          <w:sz w:val="18"/>
          <w:szCs w:val="18"/>
          <w:lang w:eastAsia="it-IT"/>
        </w:rPr>
        <w:t xml:space="preserve">art. 17 della L.R. n. 4/2006 </w:t>
      </w:r>
      <w:bookmarkEnd w:id="2"/>
      <w:r w:rsidRPr="00B34070">
        <w:rPr>
          <w:rFonts w:ascii="Arial" w:hAnsi="Arial" w:cs="Arial"/>
          <w:sz w:val="18"/>
          <w:szCs w:val="18"/>
          <w:lang w:eastAsia="it-IT"/>
        </w:rPr>
        <w:t>(in seguito, “Dati Personali” o anche “Dati”).</w:t>
      </w:r>
    </w:p>
    <w:p w:rsidR="0053496F" w:rsidRPr="00B34070" w:rsidRDefault="0053496F" w:rsidP="0053496F">
      <w:pPr>
        <w:spacing w:after="120"/>
        <w:jc w:val="center"/>
        <w:rPr>
          <w:rFonts w:ascii="Arial" w:hAnsi="Arial" w:cs="Arial"/>
          <w:b/>
          <w:bCs/>
          <w:sz w:val="18"/>
          <w:szCs w:val="18"/>
          <w:lang w:eastAsia="it-IT"/>
        </w:rPr>
      </w:pPr>
      <w:r w:rsidRPr="00B34070">
        <w:rPr>
          <w:rFonts w:ascii="Arial" w:hAnsi="Arial" w:cs="Arial"/>
          <w:b/>
          <w:bCs/>
          <w:sz w:val="18"/>
          <w:szCs w:val="18"/>
          <w:lang w:eastAsia="it-IT"/>
        </w:rPr>
        <w:t>FINALITÀ E BASE GIURIDICA DEL TRATTAMENTO DEI DATI</w:t>
      </w:r>
    </w:p>
    <w:p w:rsidR="0053496F" w:rsidRPr="00B34070" w:rsidRDefault="0053496F" w:rsidP="0053496F">
      <w:pPr>
        <w:autoSpaceDN w:val="0"/>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 xml:space="preserve">I trattamenti connessi ai servizi offerti dall’Area socio-assistenziale, sono curati da personale del Comune di </w:t>
      </w:r>
      <w:r w:rsidRPr="00B34070">
        <w:rPr>
          <w:rFonts w:ascii="Arial" w:hAnsi="Arial" w:cs="Arial"/>
          <w:sz w:val="18"/>
          <w:szCs w:val="18"/>
        </w:rPr>
        <w:t>Romana</w:t>
      </w:r>
      <w:r w:rsidRPr="00B34070">
        <w:rPr>
          <w:rFonts w:ascii="Arial" w:hAnsi="Arial" w:cs="Arial"/>
          <w:sz w:val="18"/>
          <w:szCs w:val="18"/>
          <w:highlight w:val="yellow"/>
          <w:lang w:eastAsia="it-IT"/>
        </w:rPr>
        <w:t xml:space="preserve"> </w:t>
      </w:r>
      <w:r w:rsidRPr="00B34070">
        <w:rPr>
          <w:rFonts w:ascii="Arial" w:hAnsi="Arial" w:cs="Arial"/>
          <w:sz w:val="18"/>
          <w:szCs w:val="18"/>
          <w:lang w:eastAsia="it-IT"/>
        </w:rPr>
        <w:t xml:space="preserve">autorizzato al trattamento. </w:t>
      </w:r>
    </w:p>
    <w:p w:rsidR="0053496F" w:rsidRPr="00B34070" w:rsidRDefault="0053496F" w:rsidP="0053496F">
      <w:pPr>
        <w:autoSpaceDN w:val="0"/>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 xml:space="preserve">I dati personali forniti sono utilizzati al fine di consentire </w:t>
      </w:r>
      <w:r>
        <w:rPr>
          <w:rFonts w:ascii="Arial" w:hAnsi="Arial" w:cs="Arial"/>
          <w:sz w:val="18"/>
          <w:szCs w:val="18"/>
          <w:lang w:eastAsia="it-IT"/>
        </w:rPr>
        <w:t xml:space="preserve">l’accesso delle misure di contrasto allo spopolamento </w:t>
      </w:r>
      <w:r w:rsidRPr="00B34070">
        <w:rPr>
          <w:rFonts w:ascii="Arial" w:hAnsi="Arial" w:cs="Arial"/>
          <w:sz w:val="18"/>
          <w:szCs w:val="18"/>
          <w:lang w:eastAsia="it-IT"/>
        </w:rPr>
        <w:t>(</w:t>
      </w:r>
      <w:r>
        <w:rPr>
          <w:rFonts w:ascii="Arial" w:hAnsi="Arial" w:cs="Arial"/>
          <w:sz w:val="18"/>
          <w:szCs w:val="18"/>
          <w:lang w:eastAsia="it-IT"/>
        </w:rPr>
        <w:t xml:space="preserve">art. 13 comma 2, </w:t>
      </w:r>
      <w:proofErr w:type="spellStart"/>
      <w:r>
        <w:rPr>
          <w:rFonts w:ascii="Arial" w:hAnsi="Arial" w:cs="Arial"/>
          <w:sz w:val="18"/>
          <w:szCs w:val="18"/>
          <w:lang w:eastAsia="it-IT"/>
        </w:rPr>
        <w:t>lett</w:t>
      </w:r>
      <w:proofErr w:type="spellEnd"/>
      <w:r>
        <w:rPr>
          <w:rFonts w:ascii="Arial" w:hAnsi="Arial" w:cs="Arial"/>
          <w:sz w:val="18"/>
          <w:szCs w:val="18"/>
          <w:lang w:eastAsia="it-IT"/>
        </w:rPr>
        <w:t>. a)</w:t>
      </w:r>
      <w:r w:rsidRPr="00B34070">
        <w:rPr>
          <w:rFonts w:ascii="Arial" w:hAnsi="Arial" w:cs="Arial"/>
          <w:sz w:val="18"/>
          <w:szCs w:val="18"/>
          <w:lang w:eastAsia="it-IT"/>
        </w:rPr>
        <w:t xml:space="preserve"> della L.R. </w:t>
      </w:r>
      <w:r>
        <w:rPr>
          <w:rFonts w:ascii="Arial" w:hAnsi="Arial" w:cs="Arial"/>
          <w:sz w:val="18"/>
          <w:szCs w:val="18"/>
          <w:lang w:eastAsia="it-IT"/>
        </w:rPr>
        <w:t>9 marzo 2022, n. 3</w:t>
      </w:r>
      <w:r w:rsidRPr="00B34070">
        <w:rPr>
          <w:rFonts w:ascii="Arial" w:hAnsi="Arial" w:cs="Arial"/>
          <w:sz w:val="18"/>
          <w:szCs w:val="18"/>
          <w:lang w:eastAsia="it-IT"/>
        </w:rPr>
        <w:t>) come disposto dalle deliberazioni e linee guida regionali vigenti.</w:t>
      </w:r>
    </w:p>
    <w:p w:rsidR="0053496F" w:rsidRPr="00B34070" w:rsidRDefault="0053496F" w:rsidP="0053496F">
      <w:pPr>
        <w:autoSpaceDN w:val="0"/>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Tutti i dati comunicati dai soggetti interessati sono trattati esclusivamente per adempimenti connessi all'attività dell’Ente ed in particolare:</w:t>
      </w:r>
    </w:p>
    <w:p w:rsidR="0053496F" w:rsidRPr="00B34070" w:rsidRDefault="0053496F" w:rsidP="0053496F">
      <w:pPr>
        <w:pStyle w:val="Paragrafoelenco"/>
        <w:numPr>
          <w:ilvl w:val="0"/>
          <w:numId w:val="44"/>
        </w:numPr>
        <w:autoSpaceDE w:val="0"/>
        <w:autoSpaceDN w:val="0"/>
        <w:adjustRightInd w:val="0"/>
        <w:spacing w:after="0" w:line="276" w:lineRule="auto"/>
        <w:ind w:left="363" w:hanging="357"/>
        <w:jc w:val="both"/>
        <w:rPr>
          <w:rFonts w:ascii="Arial" w:hAnsi="Arial" w:cs="Arial"/>
          <w:color w:val="000000"/>
          <w:sz w:val="18"/>
          <w:szCs w:val="18"/>
          <w:lang w:eastAsia="it-IT"/>
        </w:rPr>
      </w:pPr>
      <w:proofErr w:type="gramStart"/>
      <w:r w:rsidRPr="00B34070">
        <w:rPr>
          <w:rFonts w:ascii="Arial" w:hAnsi="Arial" w:cs="Arial"/>
          <w:color w:val="000000"/>
          <w:sz w:val="18"/>
          <w:szCs w:val="18"/>
          <w:lang w:eastAsia="it-IT"/>
        </w:rPr>
        <w:t>per</w:t>
      </w:r>
      <w:proofErr w:type="gramEnd"/>
      <w:r w:rsidRPr="00B34070">
        <w:rPr>
          <w:rFonts w:ascii="Arial" w:hAnsi="Arial" w:cs="Arial"/>
          <w:color w:val="000000"/>
          <w:sz w:val="18"/>
          <w:szCs w:val="18"/>
          <w:lang w:eastAsia="it-IT"/>
        </w:rPr>
        <w:t xml:space="preserve"> soddisfare gli obblighi previsti dalle norme di legge e dai regolamenti;</w:t>
      </w:r>
    </w:p>
    <w:p w:rsidR="0053496F" w:rsidRPr="00B34070" w:rsidRDefault="0053496F" w:rsidP="0053496F">
      <w:pPr>
        <w:pStyle w:val="Paragrafoelenco"/>
        <w:numPr>
          <w:ilvl w:val="0"/>
          <w:numId w:val="44"/>
        </w:numPr>
        <w:autoSpaceDE w:val="0"/>
        <w:autoSpaceDN w:val="0"/>
        <w:adjustRightInd w:val="0"/>
        <w:spacing w:after="0" w:line="276" w:lineRule="auto"/>
        <w:ind w:left="363" w:hanging="357"/>
        <w:jc w:val="both"/>
        <w:rPr>
          <w:rFonts w:ascii="Arial" w:hAnsi="Arial" w:cs="Arial"/>
          <w:color w:val="000000"/>
          <w:sz w:val="18"/>
          <w:szCs w:val="18"/>
          <w:lang w:eastAsia="it-IT"/>
        </w:rPr>
      </w:pPr>
      <w:proofErr w:type="gramStart"/>
      <w:r w:rsidRPr="00B34070">
        <w:rPr>
          <w:rFonts w:ascii="Arial" w:hAnsi="Arial" w:cs="Arial"/>
          <w:color w:val="000000"/>
          <w:sz w:val="18"/>
          <w:szCs w:val="18"/>
          <w:lang w:eastAsia="it-IT"/>
        </w:rPr>
        <w:t>per</w:t>
      </w:r>
      <w:proofErr w:type="gramEnd"/>
      <w:r w:rsidRPr="00B34070">
        <w:rPr>
          <w:rFonts w:ascii="Arial" w:hAnsi="Arial" w:cs="Arial"/>
          <w:color w:val="000000"/>
          <w:sz w:val="18"/>
          <w:szCs w:val="18"/>
          <w:lang w:eastAsia="it-IT"/>
        </w:rPr>
        <w:t xml:space="preserve"> soddisfare esplicite richieste di Enti o Autorità abilitate da disposizioni di legge;</w:t>
      </w:r>
    </w:p>
    <w:p w:rsidR="0053496F" w:rsidRPr="00B34070" w:rsidRDefault="0053496F" w:rsidP="0053496F">
      <w:pPr>
        <w:pStyle w:val="Paragrafoelenco"/>
        <w:numPr>
          <w:ilvl w:val="0"/>
          <w:numId w:val="44"/>
        </w:numPr>
        <w:autoSpaceDE w:val="0"/>
        <w:autoSpaceDN w:val="0"/>
        <w:adjustRightInd w:val="0"/>
        <w:spacing w:after="0" w:line="276" w:lineRule="auto"/>
        <w:ind w:left="363" w:hanging="357"/>
        <w:jc w:val="both"/>
        <w:rPr>
          <w:rFonts w:ascii="Arial" w:hAnsi="Arial" w:cs="Arial"/>
          <w:color w:val="000000"/>
          <w:sz w:val="18"/>
          <w:szCs w:val="18"/>
          <w:lang w:eastAsia="it-IT"/>
        </w:rPr>
      </w:pPr>
      <w:proofErr w:type="gramStart"/>
      <w:r w:rsidRPr="00B34070">
        <w:rPr>
          <w:rFonts w:ascii="Arial" w:hAnsi="Arial" w:cs="Arial"/>
          <w:color w:val="000000"/>
          <w:sz w:val="18"/>
          <w:szCs w:val="18"/>
          <w:lang w:eastAsia="it-IT"/>
        </w:rPr>
        <w:t>per</w:t>
      </w:r>
      <w:proofErr w:type="gramEnd"/>
      <w:r w:rsidRPr="00B34070">
        <w:rPr>
          <w:rFonts w:ascii="Arial" w:hAnsi="Arial" w:cs="Arial"/>
          <w:color w:val="000000"/>
          <w:sz w:val="18"/>
          <w:szCs w:val="18"/>
          <w:lang w:eastAsia="it-IT"/>
        </w:rPr>
        <w:t xml:space="preserve"> tutti gli adempimenti connessi all’attività di istruttoria, valutazione e verifica dei requisiti dichiarati con autocertificazioni rese ai sensi del D.P.R. 445/2000 in merito all’istanza presentata, in particolare per la valutazione multidimensionale ai fini dell’accesso al programma “Ritornare a casa” o per le modificazioni di livello assistenziale dei beneficiari già ammessi al programma. </w:t>
      </w:r>
    </w:p>
    <w:p w:rsidR="0053496F" w:rsidRPr="00B34070" w:rsidRDefault="0053496F" w:rsidP="0053496F">
      <w:pPr>
        <w:spacing w:after="120"/>
        <w:jc w:val="center"/>
        <w:rPr>
          <w:rFonts w:ascii="Arial" w:hAnsi="Arial" w:cs="Arial"/>
          <w:b/>
          <w:bCs/>
          <w:sz w:val="18"/>
          <w:szCs w:val="18"/>
          <w:lang w:eastAsia="it-IT"/>
        </w:rPr>
      </w:pPr>
      <w:r w:rsidRPr="00B34070">
        <w:rPr>
          <w:rFonts w:ascii="Arial" w:hAnsi="Arial" w:cs="Arial"/>
          <w:b/>
          <w:bCs/>
          <w:sz w:val="18"/>
          <w:szCs w:val="18"/>
          <w:lang w:eastAsia="it-IT"/>
        </w:rPr>
        <w:t>MODALITÀ DEL TRATTAMENTO</w:t>
      </w:r>
    </w:p>
    <w:p w:rsidR="0053496F" w:rsidRPr="00B34070" w:rsidRDefault="0053496F" w:rsidP="0053496F">
      <w:pPr>
        <w:autoSpaceDN w:val="0"/>
        <w:adjustRightInd w:val="0"/>
        <w:spacing w:after="120" w:line="276" w:lineRule="auto"/>
        <w:jc w:val="both"/>
        <w:rPr>
          <w:rFonts w:ascii="Arial" w:hAnsi="Arial" w:cs="Arial"/>
          <w:sz w:val="18"/>
          <w:szCs w:val="18"/>
          <w:lang w:eastAsia="it-IT"/>
        </w:rPr>
      </w:pPr>
      <w:r w:rsidRPr="00B34070">
        <w:rPr>
          <w:rFonts w:ascii="Arial" w:hAnsi="Arial" w:cs="Arial"/>
          <w:sz w:val="18"/>
          <w:szCs w:val="18"/>
          <w:lang w:eastAsia="it-IT"/>
        </w:rPr>
        <w:t>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per tutelare le informazioni dall’alterazione, dalla distruzione, dalla perdita, dal furto o dall’utilizzo improprio o illegittimo.</w:t>
      </w:r>
    </w:p>
    <w:p w:rsidR="0053496F" w:rsidRPr="00B34070" w:rsidRDefault="0053496F" w:rsidP="0053496F">
      <w:pPr>
        <w:spacing w:after="120"/>
        <w:jc w:val="center"/>
        <w:rPr>
          <w:rFonts w:ascii="Arial" w:hAnsi="Arial" w:cs="Arial"/>
          <w:b/>
          <w:bCs/>
          <w:sz w:val="18"/>
          <w:szCs w:val="18"/>
          <w:lang w:eastAsia="it-IT"/>
        </w:rPr>
      </w:pPr>
      <w:r w:rsidRPr="00B34070">
        <w:rPr>
          <w:rFonts w:ascii="Arial" w:hAnsi="Arial" w:cs="Arial"/>
          <w:b/>
          <w:bCs/>
          <w:sz w:val="18"/>
          <w:szCs w:val="18"/>
          <w:lang w:eastAsia="it-IT"/>
        </w:rPr>
        <w:t>FONTE DEI DATI PERSONALI</w:t>
      </w:r>
    </w:p>
    <w:p w:rsidR="0053496F" w:rsidRPr="00B34070" w:rsidRDefault="0053496F" w:rsidP="0053496F">
      <w:pPr>
        <w:autoSpaceDN w:val="0"/>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I dati personali oggetto dell'attività di trattamento sono stati ottenuti da:</w:t>
      </w:r>
    </w:p>
    <w:p w:rsidR="0053496F" w:rsidRPr="00B34070" w:rsidRDefault="0053496F" w:rsidP="0053496F">
      <w:pPr>
        <w:pStyle w:val="Paragrafoelenco"/>
        <w:numPr>
          <w:ilvl w:val="0"/>
          <w:numId w:val="43"/>
        </w:numPr>
        <w:autoSpaceDE w:val="0"/>
        <w:autoSpaceDN w:val="0"/>
        <w:adjustRightInd w:val="0"/>
        <w:spacing w:after="0" w:line="276" w:lineRule="auto"/>
        <w:ind w:left="363" w:hanging="357"/>
        <w:jc w:val="both"/>
        <w:rPr>
          <w:rFonts w:ascii="Arial" w:hAnsi="Arial" w:cs="Arial"/>
          <w:color w:val="000000"/>
          <w:sz w:val="18"/>
          <w:szCs w:val="18"/>
          <w:lang w:eastAsia="it-IT"/>
        </w:rPr>
      </w:pPr>
      <w:proofErr w:type="gramStart"/>
      <w:r w:rsidRPr="00B34070">
        <w:rPr>
          <w:rFonts w:ascii="Arial" w:hAnsi="Arial" w:cs="Arial"/>
          <w:color w:val="000000"/>
          <w:sz w:val="18"/>
          <w:szCs w:val="18"/>
          <w:lang w:eastAsia="it-IT"/>
        </w:rPr>
        <w:t>dati</w:t>
      </w:r>
      <w:proofErr w:type="gramEnd"/>
      <w:r w:rsidRPr="00B34070">
        <w:rPr>
          <w:rFonts w:ascii="Arial" w:hAnsi="Arial" w:cs="Arial"/>
          <w:color w:val="000000"/>
          <w:sz w:val="18"/>
          <w:szCs w:val="18"/>
          <w:lang w:eastAsia="it-IT"/>
        </w:rPr>
        <w:t xml:space="preserve"> inseriti nelle istanze presentate dall’interessato (ad esempio: i componenti del nucleo familiare);</w:t>
      </w:r>
    </w:p>
    <w:p w:rsidR="0053496F" w:rsidRPr="00B34070" w:rsidRDefault="0053496F" w:rsidP="0053496F">
      <w:pPr>
        <w:pStyle w:val="Paragrafoelenco"/>
        <w:numPr>
          <w:ilvl w:val="0"/>
          <w:numId w:val="43"/>
        </w:numPr>
        <w:autoSpaceDE w:val="0"/>
        <w:autoSpaceDN w:val="0"/>
        <w:adjustRightInd w:val="0"/>
        <w:spacing w:after="0" w:line="276" w:lineRule="auto"/>
        <w:ind w:left="363" w:hanging="357"/>
        <w:jc w:val="both"/>
        <w:rPr>
          <w:rFonts w:ascii="Arial" w:hAnsi="Arial" w:cs="Arial"/>
          <w:color w:val="000000"/>
          <w:sz w:val="18"/>
          <w:szCs w:val="18"/>
          <w:lang w:eastAsia="it-IT"/>
        </w:rPr>
      </w:pPr>
      <w:proofErr w:type="gramStart"/>
      <w:r w:rsidRPr="00B34070">
        <w:rPr>
          <w:rFonts w:ascii="Arial" w:hAnsi="Arial" w:cs="Arial"/>
          <w:color w:val="000000"/>
          <w:sz w:val="18"/>
          <w:szCs w:val="18"/>
          <w:lang w:eastAsia="it-IT"/>
        </w:rPr>
        <w:t>fonti</w:t>
      </w:r>
      <w:proofErr w:type="gramEnd"/>
      <w:r w:rsidRPr="00B34070">
        <w:rPr>
          <w:rFonts w:ascii="Arial" w:hAnsi="Arial" w:cs="Arial"/>
          <w:color w:val="000000"/>
          <w:sz w:val="18"/>
          <w:szCs w:val="18"/>
          <w:lang w:eastAsia="it-IT"/>
        </w:rPr>
        <w:t xml:space="preserve"> accessibili al pubblico;</w:t>
      </w:r>
    </w:p>
    <w:p w:rsidR="0053496F" w:rsidRPr="00B34070" w:rsidRDefault="0053496F" w:rsidP="0053496F">
      <w:pPr>
        <w:pStyle w:val="Paragrafoelenco"/>
        <w:numPr>
          <w:ilvl w:val="0"/>
          <w:numId w:val="43"/>
        </w:numPr>
        <w:autoSpaceDE w:val="0"/>
        <w:autoSpaceDN w:val="0"/>
        <w:adjustRightInd w:val="0"/>
        <w:spacing w:after="0" w:line="276" w:lineRule="auto"/>
        <w:ind w:left="363" w:hanging="357"/>
        <w:jc w:val="both"/>
        <w:rPr>
          <w:rFonts w:ascii="Arial" w:hAnsi="Arial" w:cs="Arial"/>
          <w:color w:val="000000"/>
          <w:sz w:val="18"/>
          <w:szCs w:val="18"/>
          <w:lang w:eastAsia="it-IT"/>
        </w:rPr>
      </w:pPr>
      <w:proofErr w:type="gramStart"/>
      <w:r w:rsidRPr="00B34070">
        <w:rPr>
          <w:rFonts w:ascii="Arial" w:hAnsi="Arial" w:cs="Arial"/>
          <w:color w:val="000000"/>
          <w:sz w:val="18"/>
          <w:szCs w:val="18"/>
          <w:lang w:eastAsia="it-IT"/>
        </w:rPr>
        <w:t>database</w:t>
      </w:r>
      <w:proofErr w:type="gramEnd"/>
      <w:r w:rsidRPr="00B34070">
        <w:rPr>
          <w:rFonts w:ascii="Arial" w:hAnsi="Arial" w:cs="Arial"/>
          <w:color w:val="000000"/>
          <w:sz w:val="18"/>
          <w:szCs w:val="18"/>
          <w:lang w:eastAsia="it-IT"/>
        </w:rPr>
        <w:t xml:space="preserve"> accessibili al Titolare, tra cui quelli gestiti da Agenzia Entrate, INPS, etc.;</w:t>
      </w:r>
    </w:p>
    <w:p w:rsidR="0053496F" w:rsidRDefault="0053496F" w:rsidP="0053496F">
      <w:pPr>
        <w:pStyle w:val="Paragrafoelenco"/>
        <w:numPr>
          <w:ilvl w:val="0"/>
          <w:numId w:val="43"/>
        </w:numPr>
        <w:autoSpaceDE w:val="0"/>
        <w:autoSpaceDN w:val="0"/>
        <w:adjustRightInd w:val="0"/>
        <w:spacing w:after="120" w:line="276" w:lineRule="auto"/>
        <w:ind w:left="360" w:hanging="357"/>
        <w:jc w:val="both"/>
        <w:rPr>
          <w:rFonts w:ascii="Arial" w:hAnsi="Arial" w:cs="Arial"/>
          <w:color w:val="000000"/>
          <w:sz w:val="18"/>
          <w:szCs w:val="18"/>
          <w:lang w:eastAsia="it-IT"/>
        </w:rPr>
      </w:pPr>
      <w:proofErr w:type="gramStart"/>
      <w:r w:rsidRPr="00B34070">
        <w:rPr>
          <w:rFonts w:ascii="Arial" w:hAnsi="Arial" w:cs="Arial"/>
          <w:color w:val="000000"/>
          <w:sz w:val="18"/>
          <w:szCs w:val="18"/>
          <w:lang w:eastAsia="it-IT"/>
        </w:rPr>
        <w:t>database</w:t>
      </w:r>
      <w:proofErr w:type="gramEnd"/>
      <w:r w:rsidRPr="00B34070">
        <w:rPr>
          <w:rFonts w:ascii="Arial" w:hAnsi="Arial" w:cs="Arial"/>
          <w:color w:val="000000"/>
          <w:sz w:val="18"/>
          <w:szCs w:val="18"/>
          <w:lang w:eastAsia="it-IT"/>
        </w:rPr>
        <w:t xml:space="preserve"> detenuti da altre Pubbliche Amministrazioni.</w:t>
      </w:r>
    </w:p>
    <w:p w:rsidR="0053496F" w:rsidRPr="00B34070" w:rsidRDefault="0053496F" w:rsidP="0053496F">
      <w:pPr>
        <w:pStyle w:val="Paragrafoelenco"/>
        <w:autoSpaceDE w:val="0"/>
        <w:autoSpaceDN w:val="0"/>
        <w:adjustRightInd w:val="0"/>
        <w:spacing w:after="120" w:line="276" w:lineRule="auto"/>
        <w:ind w:left="360"/>
        <w:jc w:val="both"/>
        <w:rPr>
          <w:rFonts w:ascii="Arial" w:hAnsi="Arial" w:cs="Arial"/>
          <w:color w:val="000000"/>
          <w:sz w:val="18"/>
          <w:szCs w:val="18"/>
          <w:lang w:eastAsia="it-IT"/>
        </w:rPr>
      </w:pPr>
    </w:p>
    <w:p w:rsidR="0053496F" w:rsidRPr="00B34070" w:rsidRDefault="0053496F" w:rsidP="0053496F">
      <w:pPr>
        <w:spacing w:after="120"/>
        <w:jc w:val="center"/>
        <w:rPr>
          <w:rFonts w:ascii="Arial" w:hAnsi="Arial" w:cs="Arial"/>
          <w:b/>
          <w:bCs/>
          <w:sz w:val="18"/>
          <w:szCs w:val="18"/>
          <w:lang w:eastAsia="it-IT"/>
        </w:rPr>
      </w:pPr>
      <w:r w:rsidRPr="00B34070">
        <w:rPr>
          <w:rFonts w:ascii="Arial" w:hAnsi="Arial" w:cs="Arial"/>
          <w:b/>
          <w:bCs/>
          <w:sz w:val="18"/>
          <w:szCs w:val="18"/>
          <w:lang w:eastAsia="it-IT"/>
        </w:rPr>
        <w:t>CONSERVAZIONE DEI DATI</w:t>
      </w:r>
    </w:p>
    <w:p w:rsidR="0053496F" w:rsidRPr="00B34070" w:rsidRDefault="0053496F" w:rsidP="0053496F">
      <w:pPr>
        <w:autoSpaceDN w:val="0"/>
        <w:adjustRightInd w:val="0"/>
        <w:spacing w:after="120" w:line="276" w:lineRule="auto"/>
        <w:jc w:val="both"/>
        <w:rPr>
          <w:rFonts w:ascii="Arial" w:hAnsi="Arial" w:cs="Arial"/>
          <w:sz w:val="18"/>
          <w:szCs w:val="18"/>
          <w:lang w:eastAsia="it-IT"/>
        </w:rPr>
      </w:pPr>
      <w:r w:rsidRPr="00B34070">
        <w:rPr>
          <w:rFonts w:ascii="Arial" w:hAnsi="Arial" w:cs="Arial"/>
          <w:sz w:val="18"/>
          <w:szCs w:val="18"/>
          <w:lang w:eastAsia="it-IT"/>
        </w:rPr>
        <w:t>I dati saranno trattati per tutto il tempo necessario alla conclusione del procedimento e, successivamente, saranno conservati in conformità alle norme sulla conservazione della documentazione amministrativa.</w:t>
      </w:r>
    </w:p>
    <w:p w:rsidR="0053496F" w:rsidRPr="00B34070" w:rsidRDefault="0053496F" w:rsidP="0053496F">
      <w:pPr>
        <w:spacing w:after="120"/>
        <w:jc w:val="center"/>
        <w:rPr>
          <w:rFonts w:ascii="Arial" w:hAnsi="Arial" w:cs="Arial"/>
          <w:sz w:val="18"/>
          <w:szCs w:val="18"/>
          <w:lang w:eastAsia="it-IT"/>
        </w:rPr>
      </w:pPr>
      <w:r w:rsidRPr="00B34070">
        <w:rPr>
          <w:rFonts w:ascii="Arial" w:hAnsi="Arial" w:cs="Arial"/>
          <w:b/>
          <w:bCs/>
          <w:sz w:val="18"/>
          <w:szCs w:val="18"/>
          <w:lang w:eastAsia="it-IT"/>
        </w:rPr>
        <w:t>NATURA DEL CONFERIMENTO</w:t>
      </w:r>
    </w:p>
    <w:p w:rsidR="0053496F" w:rsidRPr="00B34070" w:rsidRDefault="0053496F" w:rsidP="0053496F">
      <w:pPr>
        <w:autoSpaceDN w:val="0"/>
        <w:adjustRightInd w:val="0"/>
        <w:spacing w:after="120" w:line="276" w:lineRule="auto"/>
        <w:jc w:val="both"/>
        <w:rPr>
          <w:rFonts w:ascii="Arial" w:hAnsi="Arial" w:cs="Arial"/>
          <w:sz w:val="18"/>
          <w:szCs w:val="18"/>
          <w:lang w:eastAsia="it-IT"/>
        </w:rPr>
      </w:pPr>
      <w:r w:rsidRPr="00B34070">
        <w:rPr>
          <w:rFonts w:ascii="Arial" w:hAnsi="Arial" w:cs="Arial"/>
          <w:sz w:val="18"/>
          <w:szCs w:val="18"/>
          <w:lang w:eastAsia="it-IT"/>
        </w:rPr>
        <w:t>Il conferimento dei dati, tenuto conto delle finalità del trattamento come sopra illustrate, è obbligatorio ed il loro mancato, parziale o inesatto conferimento potrà avere, come conseguenza, l'impossibilità di fornire il servizio richiesto.</w:t>
      </w:r>
    </w:p>
    <w:p w:rsidR="0053496F" w:rsidRPr="00B34070" w:rsidRDefault="0053496F" w:rsidP="0053496F">
      <w:pPr>
        <w:spacing w:after="120"/>
        <w:jc w:val="center"/>
        <w:rPr>
          <w:rFonts w:ascii="Arial" w:hAnsi="Arial" w:cs="Arial"/>
          <w:b/>
          <w:bCs/>
          <w:sz w:val="18"/>
          <w:szCs w:val="18"/>
          <w:lang w:eastAsia="it-IT"/>
        </w:rPr>
      </w:pPr>
      <w:r w:rsidRPr="00B34070">
        <w:rPr>
          <w:rFonts w:ascii="Arial" w:hAnsi="Arial" w:cs="Arial"/>
          <w:b/>
          <w:bCs/>
          <w:sz w:val="18"/>
          <w:szCs w:val="18"/>
          <w:lang w:eastAsia="it-IT"/>
        </w:rPr>
        <w:t>DESTINATARI O CATEGORIE DEI DESTINATARI DEI DATI PERSONALI</w:t>
      </w:r>
    </w:p>
    <w:p w:rsidR="0053496F" w:rsidRPr="00B34070" w:rsidRDefault="0053496F" w:rsidP="0053496F">
      <w:pPr>
        <w:autoSpaceDN w:val="0"/>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I suoi dati personali potranno essere comunicati a:</w:t>
      </w:r>
    </w:p>
    <w:p w:rsidR="0053496F" w:rsidRPr="00B34070" w:rsidRDefault="0053496F" w:rsidP="0053496F">
      <w:pPr>
        <w:pStyle w:val="Paragrafoelenco"/>
        <w:numPr>
          <w:ilvl w:val="0"/>
          <w:numId w:val="41"/>
        </w:numPr>
        <w:autoSpaceDE w:val="0"/>
        <w:autoSpaceDN w:val="0"/>
        <w:adjustRightInd w:val="0"/>
        <w:spacing w:after="0" w:line="276" w:lineRule="auto"/>
        <w:ind w:left="363" w:hanging="357"/>
        <w:jc w:val="both"/>
        <w:rPr>
          <w:rFonts w:ascii="Arial" w:hAnsi="Arial" w:cs="Arial"/>
          <w:color w:val="000000"/>
          <w:sz w:val="18"/>
          <w:szCs w:val="18"/>
          <w:lang w:eastAsia="it-IT"/>
        </w:rPr>
      </w:pPr>
      <w:proofErr w:type="gramStart"/>
      <w:r w:rsidRPr="00B34070">
        <w:rPr>
          <w:rFonts w:ascii="Arial" w:hAnsi="Arial" w:cs="Arial"/>
          <w:color w:val="000000"/>
          <w:sz w:val="18"/>
          <w:szCs w:val="18"/>
          <w:lang w:eastAsia="it-IT"/>
        </w:rPr>
        <w:t>dipendenti</w:t>
      </w:r>
      <w:proofErr w:type="gramEnd"/>
      <w:r w:rsidRPr="00B34070">
        <w:rPr>
          <w:rFonts w:ascii="Arial" w:hAnsi="Arial" w:cs="Arial"/>
          <w:color w:val="000000"/>
          <w:sz w:val="18"/>
          <w:szCs w:val="18"/>
          <w:lang w:eastAsia="it-IT"/>
        </w:rPr>
        <w:t xml:space="preserve"> e/o collaboratori del Titolare, nella loro qualità di autorizzati al trattamento, ai quali sono state fornite istruzioni specifiche. Gli autorizzati hanno differenziati livelli di accesso a seconda delle specifiche mansioni;</w:t>
      </w:r>
    </w:p>
    <w:p w:rsidR="0053496F" w:rsidRPr="00B34070" w:rsidRDefault="0053496F" w:rsidP="0053496F">
      <w:pPr>
        <w:pStyle w:val="Paragrafoelenco"/>
        <w:numPr>
          <w:ilvl w:val="0"/>
          <w:numId w:val="41"/>
        </w:numPr>
        <w:autoSpaceDE w:val="0"/>
        <w:autoSpaceDN w:val="0"/>
        <w:adjustRightInd w:val="0"/>
        <w:spacing w:after="0" w:line="276" w:lineRule="auto"/>
        <w:ind w:left="363" w:hanging="357"/>
        <w:jc w:val="both"/>
        <w:rPr>
          <w:rFonts w:ascii="Arial" w:hAnsi="Arial" w:cs="Arial"/>
          <w:color w:val="000000"/>
          <w:sz w:val="18"/>
          <w:szCs w:val="18"/>
          <w:lang w:eastAsia="it-IT"/>
        </w:rPr>
      </w:pPr>
      <w:proofErr w:type="gramStart"/>
      <w:r w:rsidRPr="00B34070">
        <w:rPr>
          <w:rFonts w:ascii="Arial" w:hAnsi="Arial" w:cs="Arial"/>
          <w:color w:val="000000"/>
          <w:sz w:val="18"/>
          <w:szCs w:val="18"/>
          <w:lang w:eastAsia="it-IT"/>
        </w:rPr>
        <w:t>altri</w:t>
      </w:r>
      <w:proofErr w:type="gramEnd"/>
      <w:r w:rsidRPr="00B34070">
        <w:rPr>
          <w:rFonts w:ascii="Arial" w:hAnsi="Arial" w:cs="Arial"/>
          <w:color w:val="000000"/>
          <w:sz w:val="18"/>
          <w:szCs w:val="18"/>
          <w:lang w:eastAsia="it-IT"/>
        </w:rPr>
        <w:t xml:space="preserve"> soggetti pubblici (ATS Sardegna, Regione Sardegna etc.) per finalità istituzionali;</w:t>
      </w:r>
    </w:p>
    <w:p w:rsidR="0053496F" w:rsidRPr="00B34070" w:rsidRDefault="0053496F" w:rsidP="0053496F">
      <w:pPr>
        <w:pStyle w:val="Paragrafoelenco"/>
        <w:numPr>
          <w:ilvl w:val="0"/>
          <w:numId w:val="41"/>
        </w:numPr>
        <w:autoSpaceDE w:val="0"/>
        <w:autoSpaceDN w:val="0"/>
        <w:adjustRightInd w:val="0"/>
        <w:spacing w:after="0" w:line="276" w:lineRule="auto"/>
        <w:ind w:left="363" w:hanging="357"/>
        <w:jc w:val="both"/>
        <w:rPr>
          <w:rFonts w:ascii="Arial" w:hAnsi="Arial" w:cs="Arial"/>
          <w:color w:val="000000"/>
          <w:sz w:val="18"/>
          <w:szCs w:val="18"/>
          <w:lang w:eastAsia="it-IT"/>
        </w:rPr>
      </w:pPr>
      <w:r w:rsidRPr="00B34070">
        <w:rPr>
          <w:rFonts w:ascii="Arial" w:hAnsi="Arial" w:cs="Arial"/>
          <w:color w:val="000000"/>
          <w:sz w:val="18"/>
          <w:szCs w:val="18"/>
          <w:lang w:eastAsia="it-IT"/>
        </w:rPr>
        <w:t>Autorità Giudiziaria e/o Autorità di Pubblica Sicurezza, nei casi espressamente previsti dalla legge;</w:t>
      </w:r>
    </w:p>
    <w:p w:rsidR="0053496F" w:rsidRPr="00B34070" w:rsidRDefault="0053496F" w:rsidP="0053496F">
      <w:pPr>
        <w:pStyle w:val="Paragrafoelenco"/>
        <w:numPr>
          <w:ilvl w:val="0"/>
          <w:numId w:val="41"/>
        </w:numPr>
        <w:autoSpaceDE w:val="0"/>
        <w:autoSpaceDN w:val="0"/>
        <w:adjustRightInd w:val="0"/>
        <w:spacing w:after="0" w:line="276" w:lineRule="auto"/>
        <w:ind w:left="363" w:hanging="357"/>
        <w:jc w:val="both"/>
        <w:rPr>
          <w:rFonts w:ascii="Arial" w:hAnsi="Arial" w:cs="Arial"/>
          <w:color w:val="000000"/>
          <w:sz w:val="18"/>
          <w:szCs w:val="18"/>
          <w:lang w:val="fr-FR" w:eastAsia="it-IT"/>
        </w:rPr>
      </w:pPr>
      <w:r w:rsidRPr="00B34070">
        <w:rPr>
          <w:rFonts w:ascii="Arial" w:hAnsi="Arial" w:cs="Arial"/>
          <w:color w:val="000000"/>
          <w:sz w:val="18"/>
          <w:szCs w:val="18"/>
          <w:lang w:eastAsia="it-IT"/>
        </w:rPr>
        <w:t xml:space="preserve">Responsabili esterni del trattamento, espressamente nominati ex art. 28 Reg. </w:t>
      </w:r>
      <w:r w:rsidRPr="00B34070">
        <w:rPr>
          <w:rFonts w:ascii="Arial" w:hAnsi="Arial" w:cs="Arial"/>
          <w:color w:val="000000"/>
          <w:sz w:val="18"/>
          <w:szCs w:val="18"/>
          <w:lang w:val="fr-FR" w:eastAsia="it-IT"/>
        </w:rPr>
        <w:t>(UE) n. 2016/679 “GDPR”;</w:t>
      </w:r>
    </w:p>
    <w:p w:rsidR="0053496F" w:rsidRPr="00B34070" w:rsidRDefault="0053496F" w:rsidP="0053496F">
      <w:pPr>
        <w:pStyle w:val="Paragrafoelenco"/>
        <w:numPr>
          <w:ilvl w:val="0"/>
          <w:numId w:val="41"/>
        </w:numPr>
        <w:autoSpaceDE w:val="0"/>
        <w:autoSpaceDN w:val="0"/>
        <w:adjustRightInd w:val="0"/>
        <w:spacing w:after="0" w:line="276" w:lineRule="auto"/>
        <w:ind w:left="363" w:hanging="357"/>
        <w:jc w:val="both"/>
        <w:rPr>
          <w:rFonts w:ascii="Arial" w:hAnsi="Arial" w:cs="Arial"/>
          <w:color w:val="000000"/>
          <w:sz w:val="18"/>
          <w:szCs w:val="18"/>
          <w:lang w:eastAsia="it-IT"/>
        </w:rPr>
      </w:pPr>
      <w:r w:rsidRPr="00B34070">
        <w:rPr>
          <w:rFonts w:ascii="Arial" w:hAnsi="Arial" w:cs="Arial"/>
          <w:color w:val="000000"/>
          <w:sz w:val="18"/>
          <w:szCs w:val="18"/>
          <w:lang w:eastAsia="it-IT"/>
        </w:rPr>
        <w:t>Legali all’uopo incaricati dal Comune ad intervenire in controversie/contenziosi in cui lo stesso è parte;</w:t>
      </w:r>
    </w:p>
    <w:p w:rsidR="0053496F" w:rsidRPr="00B34070" w:rsidRDefault="0053496F" w:rsidP="0053496F">
      <w:pPr>
        <w:pStyle w:val="Paragrafoelenco"/>
        <w:numPr>
          <w:ilvl w:val="0"/>
          <w:numId w:val="41"/>
        </w:numPr>
        <w:autoSpaceDE w:val="0"/>
        <w:autoSpaceDN w:val="0"/>
        <w:adjustRightInd w:val="0"/>
        <w:spacing w:after="0" w:line="276" w:lineRule="auto"/>
        <w:ind w:left="363" w:hanging="357"/>
        <w:jc w:val="both"/>
        <w:rPr>
          <w:rFonts w:ascii="Arial" w:hAnsi="Arial" w:cs="Arial"/>
          <w:color w:val="000000"/>
          <w:sz w:val="18"/>
          <w:szCs w:val="18"/>
          <w:lang w:eastAsia="it-IT"/>
        </w:rPr>
      </w:pPr>
      <w:proofErr w:type="gramStart"/>
      <w:r w:rsidRPr="00B34070">
        <w:rPr>
          <w:rFonts w:ascii="Arial" w:hAnsi="Arial" w:cs="Arial"/>
          <w:color w:val="000000"/>
          <w:sz w:val="18"/>
          <w:szCs w:val="18"/>
          <w:lang w:eastAsia="it-IT"/>
        </w:rPr>
        <w:t>soggetti</w:t>
      </w:r>
      <w:proofErr w:type="gramEnd"/>
      <w:r w:rsidRPr="00B34070">
        <w:rPr>
          <w:rFonts w:ascii="Arial" w:hAnsi="Arial" w:cs="Arial"/>
          <w:color w:val="000000"/>
          <w:sz w:val="18"/>
          <w:szCs w:val="18"/>
          <w:lang w:eastAsia="it-IT"/>
        </w:rPr>
        <w:t xml:space="preserve"> istanti ai sensi della Legge 241/1990 e </w:t>
      </w:r>
      <w:proofErr w:type="spellStart"/>
      <w:r w:rsidRPr="00B34070">
        <w:rPr>
          <w:rFonts w:ascii="Arial" w:hAnsi="Arial" w:cs="Arial"/>
          <w:color w:val="000000"/>
          <w:sz w:val="18"/>
          <w:szCs w:val="18"/>
          <w:lang w:eastAsia="it-IT"/>
        </w:rPr>
        <w:t>ss.mm.ii</w:t>
      </w:r>
      <w:proofErr w:type="spellEnd"/>
      <w:r w:rsidRPr="00B34070">
        <w:rPr>
          <w:rFonts w:ascii="Arial" w:hAnsi="Arial" w:cs="Arial"/>
          <w:color w:val="000000"/>
          <w:sz w:val="18"/>
          <w:szCs w:val="18"/>
          <w:lang w:eastAsia="it-IT"/>
        </w:rPr>
        <w:t xml:space="preserve"> e del </w:t>
      </w:r>
      <w:proofErr w:type="spellStart"/>
      <w:r w:rsidRPr="00B34070">
        <w:rPr>
          <w:rFonts w:ascii="Arial" w:hAnsi="Arial" w:cs="Arial"/>
          <w:color w:val="000000"/>
          <w:sz w:val="18"/>
          <w:szCs w:val="18"/>
          <w:lang w:eastAsia="it-IT"/>
        </w:rPr>
        <w:t>D.Lgs.</w:t>
      </w:r>
      <w:proofErr w:type="spellEnd"/>
      <w:r w:rsidRPr="00B34070">
        <w:rPr>
          <w:rFonts w:ascii="Arial" w:hAnsi="Arial" w:cs="Arial"/>
          <w:color w:val="000000"/>
          <w:sz w:val="18"/>
          <w:szCs w:val="18"/>
          <w:lang w:eastAsia="it-IT"/>
        </w:rPr>
        <w:t xml:space="preserve"> 33/2013 e </w:t>
      </w:r>
      <w:proofErr w:type="spellStart"/>
      <w:r w:rsidRPr="00B34070">
        <w:rPr>
          <w:rFonts w:ascii="Arial" w:hAnsi="Arial" w:cs="Arial"/>
          <w:color w:val="000000"/>
          <w:sz w:val="18"/>
          <w:szCs w:val="18"/>
          <w:lang w:eastAsia="it-IT"/>
        </w:rPr>
        <w:t>ss.mm.ii</w:t>
      </w:r>
      <w:proofErr w:type="spellEnd"/>
      <w:r w:rsidRPr="00B34070">
        <w:rPr>
          <w:rFonts w:ascii="Arial" w:hAnsi="Arial" w:cs="Arial"/>
          <w:color w:val="000000"/>
          <w:sz w:val="18"/>
          <w:szCs w:val="18"/>
          <w:lang w:eastAsia="it-IT"/>
        </w:rPr>
        <w:t>.</w:t>
      </w:r>
    </w:p>
    <w:p w:rsidR="0053496F" w:rsidRPr="00B34070" w:rsidRDefault="0053496F" w:rsidP="0053496F">
      <w:pPr>
        <w:autoSpaceDN w:val="0"/>
        <w:adjustRightInd w:val="0"/>
        <w:spacing w:line="276" w:lineRule="auto"/>
        <w:jc w:val="both"/>
        <w:rPr>
          <w:rFonts w:ascii="Arial" w:hAnsi="Arial" w:cs="Arial"/>
          <w:sz w:val="18"/>
          <w:szCs w:val="18"/>
          <w:lang w:eastAsia="it-IT"/>
        </w:rPr>
      </w:pPr>
      <w:r w:rsidRPr="00B34070">
        <w:rPr>
          <w:rFonts w:ascii="Arial" w:hAnsi="Arial" w:cs="Arial"/>
          <w:sz w:val="18"/>
          <w:szCs w:val="18"/>
          <w:lang w:eastAsia="it-IT"/>
        </w:rPr>
        <w:t>I Suoi dati potranno essere soggetti a diffusione esclusivamente per quanto previsto dagli obblighi in tema di pubblicità legale e di trasparenza, e nel rispetto del principio di minimizzazione dei dati stessi.</w:t>
      </w:r>
    </w:p>
    <w:p w:rsidR="0053496F" w:rsidRPr="00B34070" w:rsidRDefault="0053496F" w:rsidP="0053496F">
      <w:pPr>
        <w:autoSpaceDN w:val="0"/>
        <w:adjustRightInd w:val="0"/>
        <w:spacing w:after="120" w:line="276" w:lineRule="auto"/>
        <w:jc w:val="both"/>
        <w:rPr>
          <w:rFonts w:ascii="Arial" w:hAnsi="Arial" w:cs="Arial"/>
          <w:sz w:val="18"/>
          <w:szCs w:val="18"/>
          <w:lang w:eastAsia="it-IT"/>
        </w:rPr>
      </w:pPr>
      <w:r w:rsidRPr="00B34070">
        <w:rPr>
          <w:rFonts w:ascii="Arial" w:hAnsi="Arial" w:cs="Arial"/>
          <w:sz w:val="18"/>
          <w:szCs w:val="18"/>
          <w:lang w:eastAsia="it-IT"/>
        </w:rPr>
        <w:t xml:space="preserve">I Suoi dati personali non saranno soggetti ad alcun processo decisionale automatizzato, compresa la </w:t>
      </w:r>
      <w:proofErr w:type="spellStart"/>
      <w:r w:rsidRPr="00B34070">
        <w:rPr>
          <w:rFonts w:ascii="Arial" w:hAnsi="Arial" w:cs="Arial"/>
          <w:sz w:val="18"/>
          <w:szCs w:val="18"/>
          <w:lang w:eastAsia="it-IT"/>
        </w:rPr>
        <w:t>profilazione</w:t>
      </w:r>
      <w:proofErr w:type="spellEnd"/>
      <w:r w:rsidRPr="00B34070">
        <w:rPr>
          <w:rFonts w:ascii="Arial" w:hAnsi="Arial" w:cs="Arial"/>
          <w:sz w:val="18"/>
          <w:szCs w:val="18"/>
          <w:lang w:eastAsia="it-IT"/>
        </w:rPr>
        <w:t>.</w:t>
      </w:r>
    </w:p>
    <w:p w:rsidR="0053496F" w:rsidRPr="00B34070" w:rsidRDefault="0053496F" w:rsidP="0053496F">
      <w:pPr>
        <w:spacing w:after="120"/>
        <w:jc w:val="center"/>
        <w:rPr>
          <w:rFonts w:ascii="Arial" w:hAnsi="Arial" w:cs="Arial"/>
          <w:b/>
          <w:bCs/>
          <w:sz w:val="18"/>
          <w:szCs w:val="18"/>
        </w:rPr>
      </w:pPr>
      <w:r w:rsidRPr="00B34070">
        <w:rPr>
          <w:rFonts w:ascii="Arial" w:hAnsi="Arial" w:cs="Arial"/>
          <w:b/>
          <w:bCs/>
          <w:sz w:val="18"/>
          <w:szCs w:val="18"/>
        </w:rPr>
        <w:t>TRASFERIMENTO DEI DATI ALL’ESTERO</w:t>
      </w:r>
    </w:p>
    <w:p w:rsidR="0053496F" w:rsidRPr="00B34070" w:rsidRDefault="0053496F" w:rsidP="0053496F">
      <w:pPr>
        <w:autoSpaceDN w:val="0"/>
        <w:adjustRightInd w:val="0"/>
        <w:spacing w:after="120" w:line="276" w:lineRule="auto"/>
        <w:jc w:val="both"/>
        <w:rPr>
          <w:rFonts w:ascii="Arial" w:hAnsi="Arial" w:cs="Arial"/>
          <w:sz w:val="18"/>
          <w:szCs w:val="18"/>
          <w:lang w:eastAsia="it-IT"/>
        </w:rPr>
      </w:pPr>
      <w:r w:rsidRPr="00B34070">
        <w:rPr>
          <w:rFonts w:ascii="Arial" w:hAnsi="Arial" w:cs="Arial"/>
          <w:sz w:val="18"/>
          <w:szCs w:val="18"/>
        </w:rPr>
        <w:t>I dati non vengono trasferiti verso Paesi terzi o organizzazioni internazionali.</w:t>
      </w:r>
    </w:p>
    <w:p w:rsidR="0053496F" w:rsidRPr="00B34070" w:rsidRDefault="0053496F" w:rsidP="0053496F">
      <w:pPr>
        <w:spacing w:after="120"/>
        <w:jc w:val="center"/>
        <w:rPr>
          <w:rFonts w:ascii="Arial" w:hAnsi="Arial" w:cs="Arial"/>
          <w:b/>
          <w:bCs/>
          <w:sz w:val="18"/>
          <w:szCs w:val="18"/>
        </w:rPr>
      </w:pPr>
      <w:r w:rsidRPr="00B34070">
        <w:rPr>
          <w:rFonts w:ascii="Arial" w:hAnsi="Arial" w:cs="Arial"/>
          <w:b/>
          <w:bCs/>
          <w:sz w:val="18"/>
          <w:szCs w:val="18"/>
        </w:rPr>
        <w:t>DIRITTI DEGLI INTERESSATI</w:t>
      </w:r>
    </w:p>
    <w:p w:rsidR="0053496F" w:rsidRPr="00B34070" w:rsidRDefault="0053496F" w:rsidP="0053496F">
      <w:pPr>
        <w:autoSpaceDN w:val="0"/>
        <w:adjustRightInd w:val="0"/>
        <w:spacing w:line="276" w:lineRule="auto"/>
        <w:jc w:val="both"/>
        <w:rPr>
          <w:rFonts w:ascii="Arial" w:hAnsi="Arial" w:cs="Arial"/>
          <w:sz w:val="18"/>
          <w:szCs w:val="18"/>
        </w:rPr>
      </w:pPr>
      <w:r w:rsidRPr="00B34070">
        <w:rPr>
          <w:rFonts w:ascii="Arial" w:hAnsi="Arial" w:cs="Arial"/>
          <w:sz w:val="18"/>
          <w:szCs w:val="18"/>
        </w:rPr>
        <w:t>Si comunica che, in qualsiasi momento, l’interessato (ossia la “</w:t>
      </w:r>
      <w:r w:rsidRPr="00B34070">
        <w:rPr>
          <w:rFonts w:ascii="Arial" w:hAnsi="Arial" w:cs="Arial"/>
          <w:i/>
          <w:iCs/>
          <w:sz w:val="18"/>
          <w:szCs w:val="18"/>
        </w:rPr>
        <w:t>persona fisica identificata o identificabile</w:t>
      </w:r>
      <w:r w:rsidRPr="00B34070">
        <w:rPr>
          <w:rFonts w:ascii="Arial" w:hAnsi="Arial" w:cs="Arial"/>
          <w:sz w:val="18"/>
          <w:szCs w:val="18"/>
        </w:rPr>
        <w:t>” cui si riferiscono i dati personali, ex art. 4, n. 1, “GDPR”), potrà esercitare i seguenti diritti:</w:t>
      </w:r>
    </w:p>
    <w:p w:rsidR="0053496F" w:rsidRPr="00B34070" w:rsidRDefault="0053496F" w:rsidP="0053496F">
      <w:pPr>
        <w:numPr>
          <w:ilvl w:val="0"/>
          <w:numId w:val="42"/>
        </w:numPr>
        <w:suppressAutoHyphens w:val="0"/>
        <w:autoSpaceDN w:val="0"/>
        <w:adjustRightInd w:val="0"/>
        <w:spacing w:line="276" w:lineRule="auto"/>
        <w:ind w:left="363" w:hanging="357"/>
        <w:jc w:val="both"/>
        <w:rPr>
          <w:rFonts w:ascii="Arial" w:hAnsi="Arial" w:cs="Arial"/>
          <w:sz w:val="18"/>
          <w:szCs w:val="18"/>
        </w:rPr>
      </w:pPr>
      <w:proofErr w:type="gramStart"/>
      <w:r w:rsidRPr="00B34070">
        <w:rPr>
          <w:rFonts w:ascii="Arial" w:hAnsi="Arial" w:cs="Arial"/>
          <w:sz w:val="18"/>
          <w:szCs w:val="18"/>
        </w:rPr>
        <w:t>diritto</w:t>
      </w:r>
      <w:proofErr w:type="gramEnd"/>
      <w:r w:rsidRPr="00B34070">
        <w:rPr>
          <w:rFonts w:ascii="Arial" w:hAnsi="Arial" w:cs="Arial"/>
          <w:sz w:val="18"/>
          <w:szCs w:val="18"/>
        </w:rPr>
        <w:t xml:space="preserve"> di accesso ai propri dati personali </w:t>
      </w:r>
      <w:bookmarkStart w:id="3" w:name="_Hlk9436037"/>
      <w:r w:rsidRPr="00B34070">
        <w:rPr>
          <w:rFonts w:ascii="Arial" w:hAnsi="Arial" w:cs="Arial"/>
          <w:sz w:val="18"/>
          <w:szCs w:val="18"/>
        </w:rPr>
        <w:t xml:space="preserve">ex art. 15 </w:t>
      </w:r>
      <w:bookmarkStart w:id="4" w:name="_Hlk6326130"/>
      <w:r w:rsidRPr="00B34070">
        <w:rPr>
          <w:rFonts w:ascii="Arial" w:hAnsi="Arial" w:cs="Arial"/>
          <w:sz w:val="18"/>
          <w:szCs w:val="18"/>
        </w:rPr>
        <w:t>“GDPR</w:t>
      </w:r>
      <w:bookmarkEnd w:id="3"/>
      <w:bookmarkEnd w:id="4"/>
      <w:r w:rsidRPr="00B34070">
        <w:rPr>
          <w:rFonts w:ascii="Arial" w:hAnsi="Arial" w:cs="Arial"/>
          <w:sz w:val="18"/>
          <w:szCs w:val="18"/>
        </w:rPr>
        <w:t>”;</w:t>
      </w:r>
    </w:p>
    <w:p w:rsidR="0053496F" w:rsidRPr="00B34070" w:rsidRDefault="0053496F" w:rsidP="0053496F">
      <w:pPr>
        <w:pStyle w:val="Paragrafoelenco"/>
        <w:numPr>
          <w:ilvl w:val="0"/>
          <w:numId w:val="42"/>
        </w:numPr>
        <w:autoSpaceDE w:val="0"/>
        <w:autoSpaceDN w:val="0"/>
        <w:adjustRightInd w:val="0"/>
        <w:spacing w:after="0" w:line="276" w:lineRule="auto"/>
        <w:ind w:left="363" w:hanging="357"/>
        <w:jc w:val="both"/>
        <w:rPr>
          <w:rFonts w:ascii="Arial" w:hAnsi="Arial" w:cs="Arial"/>
          <w:sz w:val="18"/>
          <w:szCs w:val="18"/>
        </w:rPr>
      </w:pPr>
      <w:proofErr w:type="gramStart"/>
      <w:r w:rsidRPr="00B34070">
        <w:rPr>
          <w:rFonts w:ascii="Arial" w:hAnsi="Arial" w:cs="Arial"/>
          <w:sz w:val="18"/>
          <w:szCs w:val="18"/>
        </w:rPr>
        <w:t>diritto</w:t>
      </w:r>
      <w:proofErr w:type="gramEnd"/>
      <w:r w:rsidRPr="00B34070">
        <w:rPr>
          <w:rFonts w:ascii="Arial" w:hAnsi="Arial" w:cs="Arial"/>
          <w:sz w:val="18"/>
          <w:szCs w:val="18"/>
        </w:rPr>
        <w:t xml:space="preserve"> di rettifica dei propri dati personali ex art. 16 “GDPR”, ove quest’ultimo non contrasti con la normativa vigente sulla conservazione dei dati stessi;</w:t>
      </w:r>
    </w:p>
    <w:p w:rsidR="0053496F" w:rsidRPr="00B34070" w:rsidRDefault="0053496F" w:rsidP="0053496F">
      <w:pPr>
        <w:pStyle w:val="Paragrafoelenco"/>
        <w:numPr>
          <w:ilvl w:val="0"/>
          <w:numId w:val="42"/>
        </w:numPr>
        <w:autoSpaceDE w:val="0"/>
        <w:autoSpaceDN w:val="0"/>
        <w:adjustRightInd w:val="0"/>
        <w:spacing w:after="0" w:line="276" w:lineRule="auto"/>
        <w:ind w:left="363" w:hanging="357"/>
        <w:jc w:val="both"/>
        <w:rPr>
          <w:rFonts w:ascii="Arial" w:hAnsi="Arial" w:cs="Arial"/>
          <w:sz w:val="18"/>
          <w:szCs w:val="18"/>
        </w:rPr>
      </w:pPr>
      <w:proofErr w:type="gramStart"/>
      <w:r w:rsidRPr="00B34070">
        <w:rPr>
          <w:rFonts w:ascii="Arial" w:hAnsi="Arial" w:cs="Arial"/>
          <w:sz w:val="18"/>
          <w:szCs w:val="18"/>
        </w:rPr>
        <w:t>diritto</w:t>
      </w:r>
      <w:proofErr w:type="gramEnd"/>
      <w:r w:rsidRPr="00B34070">
        <w:rPr>
          <w:rFonts w:ascii="Arial" w:hAnsi="Arial" w:cs="Arial"/>
          <w:sz w:val="18"/>
          <w:szCs w:val="18"/>
        </w:rPr>
        <w:t xml:space="preserve"> alla cancellazione («diritto all’oblio») dei propri dati personali (ex art. 17 “GDPR”), ove quest’ultimo non contrasti con la normativa vigente sulla conservazione dei dati stessi;</w:t>
      </w:r>
    </w:p>
    <w:p w:rsidR="0053496F" w:rsidRPr="00B34070" w:rsidRDefault="0053496F" w:rsidP="0053496F">
      <w:pPr>
        <w:numPr>
          <w:ilvl w:val="0"/>
          <w:numId w:val="42"/>
        </w:numPr>
        <w:suppressAutoHyphens w:val="0"/>
        <w:autoSpaceDN w:val="0"/>
        <w:adjustRightInd w:val="0"/>
        <w:spacing w:line="276" w:lineRule="auto"/>
        <w:ind w:left="363" w:hanging="357"/>
        <w:jc w:val="both"/>
        <w:rPr>
          <w:rFonts w:ascii="Arial" w:hAnsi="Arial" w:cs="Arial"/>
          <w:sz w:val="18"/>
          <w:szCs w:val="18"/>
        </w:rPr>
      </w:pPr>
      <w:proofErr w:type="gramStart"/>
      <w:r w:rsidRPr="00B34070">
        <w:rPr>
          <w:rFonts w:ascii="Arial" w:hAnsi="Arial" w:cs="Arial"/>
          <w:sz w:val="18"/>
          <w:szCs w:val="18"/>
        </w:rPr>
        <w:t>diritto</w:t>
      </w:r>
      <w:proofErr w:type="gramEnd"/>
      <w:r w:rsidRPr="00B34070">
        <w:rPr>
          <w:rFonts w:ascii="Arial" w:hAnsi="Arial" w:cs="Arial"/>
          <w:sz w:val="18"/>
          <w:szCs w:val="18"/>
        </w:rPr>
        <w:t xml:space="preserve"> di limitazione del trattamento (ex art. 18 “GDPR”);</w:t>
      </w:r>
    </w:p>
    <w:p w:rsidR="0053496F" w:rsidRPr="00B34070" w:rsidRDefault="0053496F" w:rsidP="0053496F">
      <w:pPr>
        <w:numPr>
          <w:ilvl w:val="0"/>
          <w:numId w:val="42"/>
        </w:numPr>
        <w:suppressAutoHyphens w:val="0"/>
        <w:autoSpaceDN w:val="0"/>
        <w:adjustRightInd w:val="0"/>
        <w:spacing w:line="276" w:lineRule="auto"/>
        <w:ind w:left="363" w:hanging="357"/>
        <w:jc w:val="both"/>
        <w:rPr>
          <w:rFonts w:ascii="Arial" w:hAnsi="Arial" w:cs="Arial"/>
          <w:sz w:val="18"/>
          <w:szCs w:val="18"/>
        </w:rPr>
      </w:pPr>
      <w:proofErr w:type="gramStart"/>
      <w:r w:rsidRPr="00B34070">
        <w:rPr>
          <w:rFonts w:ascii="Arial" w:hAnsi="Arial" w:cs="Arial"/>
          <w:sz w:val="18"/>
          <w:szCs w:val="18"/>
        </w:rPr>
        <w:t>diritto</w:t>
      </w:r>
      <w:proofErr w:type="gramEnd"/>
      <w:r w:rsidRPr="00B34070">
        <w:rPr>
          <w:rFonts w:ascii="Arial" w:hAnsi="Arial" w:cs="Arial"/>
          <w:sz w:val="18"/>
          <w:szCs w:val="18"/>
        </w:rPr>
        <w:t xml:space="preserve"> di opposizione al trattamento dei dati personali che lo riguardano  (ex art. 21 “GDPR”);</w:t>
      </w:r>
    </w:p>
    <w:p w:rsidR="0053496F" w:rsidRPr="00B34070" w:rsidRDefault="0053496F" w:rsidP="0053496F">
      <w:pPr>
        <w:autoSpaceDN w:val="0"/>
        <w:adjustRightInd w:val="0"/>
        <w:spacing w:line="276" w:lineRule="auto"/>
        <w:jc w:val="both"/>
        <w:rPr>
          <w:rFonts w:ascii="Arial" w:hAnsi="Arial" w:cs="Arial"/>
          <w:sz w:val="18"/>
          <w:szCs w:val="18"/>
        </w:rPr>
      </w:pPr>
      <w:r w:rsidRPr="00B34070">
        <w:rPr>
          <w:rFonts w:ascii="Arial" w:hAnsi="Arial" w:cs="Arial"/>
          <w:sz w:val="18"/>
          <w:szCs w:val="18"/>
        </w:rPr>
        <w:t xml:space="preserve">Tutti i sopra riportati diritti, per il cui contenuto si rinvia ai succitati articoli di legge, potranno essere esercitati mediante richiesta da inoltrarsi al Titolare del trattamento, anche per il tramite del Responsabile della protezione dei dati (RPD o </w:t>
      </w:r>
      <w:r w:rsidRPr="00B34070">
        <w:rPr>
          <w:rFonts w:ascii="Arial" w:hAnsi="Arial" w:cs="Arial"/>
          <w:i/>
          <w:iCs/>
          <w:sz w:val="18"/>
          <w:szCs w:val="18"/>
        </w:rPr>
        <w:t>DPO</w:t>
      </w:r>
      <w:r w:rsidRPr="00B34070">
        <w:rPr>
          <w:rFonts w:ascii="Arial" w:hAnsi="Arial" w:cs="Arial"/>
          <w:sz w:val="18"/>
          <w:szCs w:val="18"/>
        </w:rPr>
        <w:t xml:space="preserve">) nominato, ai recapiti sopraindicati. </w:t>
      </w:r>
    </w:p>
    <w:p w:rsidR="0053496F" w:rsidRPr="00B34070" w:rsidRDefault="0053496F" w:rsidP="0053496F">
      <w:pPr>
        <w:autoSpaceDN w:val="0"/>
        <w:adjustRightInd w:val="0"/>
        <w:spacing w:line="276" w:lineRule="auto"/>
        <w:jc w:val="both"/>
        <w:rPr>
          <w:rFonts w:ascii="Arial" w:hAnsi="Arial" w:cs="Arial"/>
          <w:sz w:val="18"/>
          <w:szCs w:val="18"/>
        </w:rPr>
      </w:pPr>
      <w:r w:rsidRPr="00B34070">
        <w:rPr>
          <w:rFonts w:ascii="Arial" w:hAnsi="Arial" w:cs="Arial"/>
          <w:sz w:val="18"/>
          <w:szCs w:val="18"/>
        </w:rPr>
        <w:t>Inoltre, qualora il Titolare del trattamento decida di esternalizzare il trattamento e nominare un Responsabile del trattamento, si assicurerà, tramite istruzioni precise e un accordo ai sensi dell’art. 28 “GDPR”, che questi sia in grado di svolgere i suoi compiti in modo tale che il Titolare non abbia difficoltà a dar seguito all’esercizio dei diritti in questione nei tempi fissati dal “GDPR”.</w:t>
      </w:r>
    </w:p>
    <w:p w:rsidR="0053496F" w:rsidRPr="00B34070" w:rsidRDefault="0053496F" w:rsidP="0053496F">
      <w:pPr>
        <w:spacing w:after="120" w:line="276" w:lineRule="auto"/>
        <w:jc w:val="both"/>
        <w:rPr>
          <w:rFonts w:ascii="Arial" w:hAnsi="Arial" w:cs="Arial"/>
          <w:sz w:val="18"/>
          <w:szCs w:val="18"/>
        </w:rPr>
      </w:pPr>
      <w:r w:rsidRPr="00B34070">
        <w:rPr>
          <w:rFonts w:ascii="Arial" w:hAnsi="Arial" w:cs="Arial"/>
          <w:sz w:val="18"/>
          <w:szCs w:val="18"/>
        </w:rPr>
        <w:t>Il modulo per l’esercizio dei diritti è</w:t>
      </w:r>
      <w:r w:rsidRPr="00B34070">
        <w:rPr>
          <w:rFonts w:ascii="Arial" w:hAnsi="Arial" w:cs="Arial"/>
          <w:sz w:val="18"/>
          <w:szCs w:val="18"/>
          <w:lang w:eastAsia="it-IT"/>
        </w:rPr>
        <w:t xml:space="preserve"> </w:t>
      </w:r>
      <w:r w:rsidRPr="00B34070">
        <w:rPr>
          <w:rFonts w:ascii="Arial" w:hAnsi="Arial" w:cs="Arial"/>
          <w:sz w:val="18"/>
          <w:szCs w:val="18"/>
        </w:rPr>
        <w:t>disponibile sul sito internet dell’Autorità Garante per la Protezione dei Dati Personali.</w:t>
      </w:r>
    </w:p>
    <w:p w:rsidR="0053496F" w:rsidRPr="00B34070" w:rsidRDefault="0053496F" w:rsidP="0053496F">
      <w:pPr>
        <w:spacing w:after="120"/>
        <w:jc w:val="center"/>
        <w:rPr>
          <w:rFonts w:ascii="Arial" w:hAnsi="Arial" w:cs="Arial"/>
          <w:b/>
          <w:bCs/>
          <w:sz w:val="18"/>
          <w:szCs w:val="18"/>
        </w:rPr>
      </w:pPr>
      <w:r w:rsidRPr="00B34070">
        <w:rPr>
          <w:rFonts w:ascii="Arial" w:hAnsi="Arial" w:cs="Arial"/>
          <w:b/>
          <w:bCs/>
          <w:sz w:val="18"/>
          <w:szCs w:val="18"/>
        </w:rPr>
        <w:t>DIRITTO DI RECLAMO ALL’AUTORITÀ DI CONTROLLO</w:t>
      </w:r>
    </w:p>
    <w:p w:rsidR="0053496F" w:rsidRPr="00B34070" w:rsidRDefault="0053496F" w:rsidP="0053496F">
      <w:pPr>
        <w:autoSpaceDN w:val="0"/>
        <w:adjustRightInd w:val="0"/>
        <w:spacing w:line="276" w:lineRule="auto"/>
        <w:jc w:val="both"/>
        <w:rPr>
          <w:rFonts w:ascii="Arial" w:hAnsi="Arial" w:cs="Arial"/>
          <w:sz w:val="18"/>
          <w:szCs w:val="18"/>
        </w:rPr>
      </w:pPr>
      <w:r w:rsidRPr="00B34070">
        <w:rPr>
          <w:rFonts w:ascii="Arial" w:hAnsi="Arial" w:cs="Arial"/>
          <w:sz w:val="18"/>
          <w:szCs w:val="18"/>
        </w:rPr>
        <w:t xml:space="preserve">Fatto salvo ogni altro ricorso amministrativo o giurisdizionale, l’interessato che ritenga che il trattamento dei dati personali a lui riferiti, effettuato attraverso questo sito, avvenga in violazione di quanto previsto dal Regolamento (UE) 2016/679 “GDPR”, ha il diritto di proporre reclamo a un’Autorità di controllo, segnatamente nello Stato membro in cui risiede abitualmente o lavora oppure del luogo ove si è verificata la presunta violazione. </w:t>
      </w:r>
    </w:p>
    <w:p w:rsidR="0053496F" w:rsidRPr="00B34070" w:rsidRDefault="0053496F" w:rsidP="0053496F">
      <w:pPr>
        <w:spacing w:line="276" w:lineRule="auto"/>
        <w:jc w:val="both"/>
        <w:rPr>
          <w:rFonts w:ascii="Arial" w:hAnsi="Arial" w:cs="Arial"/>
          <w:sz w:val="18"/>
          <w:szCs w:val="18"/>
        </w:rPr>
      </w:pPr>
      <w:r w:rsidRPr="00B34070">
        <w:rPr>
          <w:rFonts w:ascii="Arial" w:hAnsi="Arial" w:cs="Arial"/>
          <w:sz w:val="18"/>
          <w:szCs w:val="18"/>
        </w:rPr>
        <w:t>Maggiori informazioni ed un modello di reclamo sono disponibili nel sito internet del</w:t>
      </w:r>
      <w:bookmarkStart w:id="5" w:name="_Hlk11048256"/>
      <w:r w:rsidRPr="00B34070">
        <w:rPr>
          <w:rFonts w:ascii="Arial" w:hAnsi="Arial" w:cs="Arial"/>
          <w:sz w:val="18"/>
          <w:szCs w:val="18"/>
        </w:rPr>
        <w:t>l’Autorità Garante per la Protezione dei Dati Personali.</w:t>
      </w:r>
      <w:bookmarkEnd w:id="5"/>
    </w:p>
    <w:p w:rsidR="0053496F" w:rsidRPr="00B34070" w:rsidRDefault="0053496F" w:rsidP="0053496F">
      <w:pPr>
        <w:spacing w:line="276" w:lineRule="auto"/>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B34070">
        <w:rPr>
          <w:rFonts w:ascii="Arial" w:hAnsi="Arial" w:cs="Arial"/>
          <w:sz w:val="18"/>
          <w:szCs w:val="18"/>
        </w:rPr>
        <w:t>Firma per presa visione</w:t>
      </w:r>
    </w:p>
    <w:p w:rsidR="00871436" w:rsidRDefault="0053496F" w:rsidP="0053496F">
      <w:pPr>
        <w:autoSpaceDE/>
        <w:spacing w:line="360" w:lineRule="auto"/>
        <w:jc w:val="center"/>
        <w:rPr>
          <w:rFonts w:ascii="Arial" w:hAnsi="Arial" w:cs="Arial"/>
          <w:color w:val="auto"/>
          <w:sz w:val="18"/>
          <w:szCs w:val="18"/>
          <w:lang w:eastAsia="it-IT"/>
        </w:rPr>
      </w:pPr>
      <w:r w:rsidRPr="00B34070">
        <w:rPr>
          <w:rFonts w:ascii="Arial" w:hAnsi="Arial" w:cs="Arial"/>
          <w:sz w:val="18"/>
          <w:szCs w:val="18"/>
        </w:rPr>
        <w:tab/>
      </w:r>
      <w:r w:rsidRPr="00B34070">
        <w:rPr>
          <w:rFonts w:ascii="Arial" w:hAnsi="Arial" w:cs="Arial"/>
          <w:sz w:val="18"/>
          <w:szCs w:val="18"/>
        </w:rPr>
        <w:tab/>
      </w:r>
      <w:r w:rsidRPr="00B34070">
        <w:rPr>
          <w:rFonts w:ascii="Arial" w:hAnsi="Arial" w:cs="Arial"/>
          <w:sz w:val="18"/>
          <w:szCs w:val="18"/>
        </w:rPr>
        <w:tab/>
      </w:r>
      <w:r w:rsidRPr="00B34070">
        <w:rPr>
          <w:rFonts w:ascii="Arial" w:hAnsi="Arial" w:cs="Arial"/>
          <w:sz w:val="18"/>
          <w:szCs w:val="18"/>
        </w:rPr>
        <w:tab/>
      </w:r>
      <w:r w:rsidRPr="00B34070">
        <w:rPr>
          <w:rFonts w:ascii="Arial" w:hAnsi="Arial" w:cs="Arial"/>
          <w:sz w:val="18"/>
          <w:szCs w:val="18"/>
        </w:rPr>
        <w:tab/>
      </w:r>
      <w:r>
        <w:rPr>
          <w:rFonts w:ascii="Arial" w:hAnsi="Arial" w:cs="Arial"/>
          <w:sz w:val="18"/>
          <w:szCs w:val="18"/>
        </w:rPr>
        <w:t xml:space="preserve">            </w:t>
      </w:r>
      <w:r w:rsidRPr="00B34070">
        <w:rPr>
          <w:rFonts w:ascii="Arial" w:hAnsi="Arial" w:cs="Arial"/>
          <w:sz w:val="18"/>
          <w:szCs w:val="18"/>
        </w:rPr>
        <w:t>________________________________</w:t>
      </w:r>
    </w:p>
    <w:p w:rsidR="00871436" w:rsidRDefault="00871436">
      <w:pPr>
        <w:autoSpaceDE/>
        <w:spacing w:line="360" w:lineRule="auto"/>
        <w:jc w:val="both"/>
        <w:rPr>
          <w:rFonts w:ascii="Arial" w:hAnsi="Arial" w:cs="Arial"/>
          <w:color w:val="auto"/>
          <w:sz w:val="18"/>
          <w:szCs w:val="18"/>
          <w:lang w:eastAsia="it-IT"/>
        </w:rPr>
      </w:pPr>
    </w:p>
    <w:sectPr w:rsidR="00871436">
      <w:headerReference w:type="default" r:id="rId11"/>
      <w:footerReference w:type="default" r:id="rId12"/>
      <w:headerReference w:type="first" r:id="rId13"/>
      <w:type w:val="continuous"/>
      <w:pgSz w:w="11906" w:h="16838"/>
      <w:pgMar w:top="709" w:right="1134" w:bottom="567" w:left="1134" w:header="284"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8DE" w:rsidRDefault="003C18DE">
      <w:pPr>
        <w:autoSpaceDE/>
        <w:rPr>
          <w:rFonts w:ascii="Times New Roman" w:hAnsi="Times New Roman" w:cs="Times New Roman"/>
          <w:color w:val="auto"/>
        </w:rPr>
      </w:pPr>
      <w:r>
        <w:rPr>
          <w:rFonts w:ascii="Times New Roman" w:hAnsi="Times New Roman" w:cs="Times New Roman"/>
          <w:color w:val="auto"/>
        </w:rPr>
        <w:separator/>
      </w:r>
    </w:p>
  </w:endnote>
  <w:endnote w:type="continuationSeparator" w:id="0">
    <w:p w:rsidR="003C18DE" w:rsidRDefault="003C18DE">
      <w:pPr>
        <w:autoSpaceDE/>
        <w:rPr>
          <w:rFonts w:ascii="Times New Roman" w:hAnsi="Times New Roman" w:cs="Times New Roman"/>
          <w:color w:val="auto"/>
        </w:rPr>
      </w:pPr>
      <w:r>
        <w:rPr>
          <w:rFonts w:ascii="Times New Roman" w:hAnsi="Times New Roman" w:cs="Times New Roman"/>
          <w:color w:val="auto"/>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Futura Std Book">
    <w:altName w:val="Arial"/>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Futura">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436" w:rsidRDefault="00871436">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8DE" w:rsidRDefault="003C18DE">
      <w:pPr>
        <w:autoSpaceDE/>
        <w:rPr>
          <w:rFonts w:ascii="Times New Roman" w:hAnsi="Times New Roman" w:cs="Times New Roman"/>
          <w:color w:val="auto"/>
        </w:rPr>
      </w:pPr>
      <w:r>
        <w:rPr>
          <w:rFonts w:ascii="Times New Roman" w:hAnsi="Times New Roman" w:cs="Times New Roman"/>
          <w:color w:val="auto"/>
        </w:rPr>
        <w:separator/>
      </w:r>
    </w:p>
  </w:footnote>
  <w:footnote w:type="continuationSeparator" w:id="0">
    <w:p w:rsidR="003C18DE" w:rsidRDefault="003C18DE">
      <w:pPr>
        <w:autoSpaceDE/>
        <w:rPr>
          <w:rFonts w:ascii="Times New Roman" w:hAnsi="Times New Roman" w:cs="Times New Roman"/>
          <w:color w:val="auto"/>
        </w:rPr>
      </w:pPr>
      <w:r>
        <w:rPr>
          <w:rFonts w:ascii="Times New Roman" w:hAnsi="Times New Roman" w:cs="Times New Roman"/>
          <w:color w:val="auto"/>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436" w:rsidRDefault="00871436">
    <w:pPr>
      <w:autoSpaceDE/>
      <w:jc w:val="center"/>
      <w:rPr>
        <w:rFonts w:ascii="Futura" w:hAnsi="Futura" w:cs="Futura"/>
      </w:rPr>
    </w:pPr>
  </w:p>
  <w:p w:rsidR="00871436" w:rsidRDefault="00871436">
    <w:pPr>
      <w:pStyle w:val="Intestazione"/>
      <w:rPr>
        <w:rFonts w:ascii="Arial" w:hAnsi="Arial" w:cs="Arial"/>
        <w:i/>
        <w:iCs/>
        <w:sz w:val="16"/>
        <w:szCs w:val="16"/>
        <w:lang w:val="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436" w:rsidRDefault="00871436">
    <w:pPr>
      <w:pStyle w:val="Titolo6"/>
      <w:jc w:val="right"/>
      <w:rPr>
        <w:rFonts w:ascii="Arial" w:hAnsi="Arial" w:cs="Arial"/>
        <w:b/>
        <w:bCs/>
        <w:i/>
        <w:iCs/>
        <w:sz w:val="18"/>
        <w:szCs w:val="18"/>
      </w:rPr>
    </w:pPr>
    <w:r>
      <w:rPr>
        <w:rFonts w:ascii="Arial" w:hAnsi="Arial" w:cs="Arial"/>
        <w:b/>
        <w:bCs/>
        <w:i/>
        <w:iCs/>
        <w:sz w:val="18"/>
        <w:szCs w:val="18"/>
      </w:rPr>
      <w:t>ALLEGATO B</w:t>
    </w:r>
  </w:p>
  <w:p w:rsidR="00871436" w:rsidRDefault="0087143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Times New Roman" w:hAnsi="Times New Roman" w:cs="Times New Roman"/>
      </w:rPr>
    </w:lvl>
    <w:lvl w:ilvl="1">
      <w:start w:val="1"/>
      <w:numFmt w:val="none"/>
      <w:pStyle w:val="Titolo2"/>
      <w:suff w:val="nothing"/>
      <w:lvlText w:val=""/>
      <w:lvlJc w:val="left"/>
      <w:pPr>
        <w:tabs>
          <w:tab w:val="num" w:pos="0"/>
        </w:tabs>
        <w:ind w:left="576" w:hanging="576"/>
      </w:pPr>
      <w:rPr>
        <w:rFonts w:ascii="Times New Roman" w:hAnsi="Times New Roman" w:cs="Times New Roman"/>
      </w:rPr>
    </w:lvl>
    <w:lvl w:ilvl="2">
      <w:start w:val="1"/>
      <w:numFmt w:val="none"/>
      <w:pStyle w:val="Titolo3"/>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pStyle w:val="Titolo5"/>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pStyle w:val="Titolo7"/>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upperLetter"/>
      <w:lvlText w:val="%1."/>
      <w:lvlJc w:val="left"/>
      <w:pPr>
        <w:tabs>
          <w:tab w:val="num" w:pos="0"/>
        </w:tabs>
        <w:ind w:left="720" w:hanging="360"/>
      </w:pPr>
      <w:rPr>
        <w:rFonts w:ascii="Times New Roman" w:hAnsi="Times New Roman"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1413A9E"/>
    <w:multiLevelType w:val="hybridMultilevel"/>
    <w:tmpl w:val="1060A886"/>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6" w15:restartNumberingAfterBreak="0">
    <w:nsid w:val="02A65758"/>
    <w:multiLevelType w:val="hybridMultilevel"/>
    <w:tmpl w:val="EC7AAFBA"/>
    <w:lvl w:ilvl="0" w:tplc="5706E3C0">
      <w:numFmt w:val="bullet"/>
      <w:lvlText w:val="-"/>
      <w:lvlJc w:val="left"/>
      <w:pPr>
        <w:ind w:left="1080" w:hanging="360"/>
      </w:pPr>
      <w:rPr>
        <w:rFonts w:ascii="Arial" w:eastAsia="Times New Roman" w:hAnsi="Arial" w:hint="default"/>
      </w:rPr>
    </w:lvl>
    <w:lvl w:ilvl="1" w:tplc="04100003">
      <w:start w:val="1"/>
      <w:numFmt w:val="bullet"/>
      <w:lvlText w:val="o"/>
      <w:lvlJc w:val="left"/>
      <w:pPr>
        <w:ind w:left="1800" w:hanging="360"/>
      </w:pPr>
      <w:rPr>
        <w:rFonts w:ascii="Courier New" w:hAnsi="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hint="default"/>
      </w:rPr>
    </w:lvl>
    <w:lvl w:ilvl="8" w:tplc="04100005">
      <w:start w:val="1"/>
      <w:numFmt w:val="bullet"/>
      <w:lvlText w:val=""/>
      <w:lvlJc w:val="left"/>
      <w:pPr>
        <w:ind w:left="6840" w:hanging="360"/>
      </w:pPr>
      <w:rPr>
        <w:rFonts w:ascii="Wingdings" w:hAnsi="Wingdings" w:hint="default"/>
      </w:rPr>
    </w:lvl>
  </w:abstractNum>
  <w:abstractNum w:abstractNumId="7" w15:restartNumberingAfterBreak="0">
    <w:nsid w:val="07EE6E7B"/>
    <w:multiLevelType w:val="hybridMultilevel"/>
    <w:tmpl w:val="4508A708"/>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8" w15:restartNumberingAfterBreak="0">
    <w:nsid w:val="09AA61EB"/>
    <w:multiLevelType w:val="hybridMultilevel"/>
    <w:tmpl w:val="6F5CBF04"/>
    <w:lvl w:ilvl="0" w:tplc="4AE8390A">
      <w:start w:val="5"/>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0A2A31A4"/>
    <w:multiLevelType w:val="hybridMultilevel"/>
    <w:tmpl w:val="D3842256"/>
    <w:lvl w:ilvl="0" w:tplc="2DEAD564">
      <w:start w:val="1"/>
      <w:numFmt w:val="decimal"/>
      <w:lvlText w:val="%1."/>
      <w:lvlJc w:val="left"/>
      <w:pPr>
        <w:ind w:left="640" w:hanging="360"/>
      </w:pPr>
      <w:rPr>
        <w:rFonts w:ascii="Times New Roman" w:hAnsi="Times New Roman" w:cs="Times New Roman" w:hint="default"/>
      </w:rPr>
    </w:lvl>
    <w:lvl w:ilvl="1" w:tplc="04100019">
      <w:start w:val="1"/>
      <w:numFmt w:val="lowerLetter"/>
      <w:lvlText w:val="%2."/>
      <w:lvlJc w:val="left"/>
      <w:pPr>
        <w:ind w:left="1360" w:hanging="360"/>
      </w:pPr>
      <w:rPr>
        <w:rFonts w:ascii="Times New Roman" w:hAnsi="Times New Roman" w:cs="Times New Roman"/>
      </w:rPr>
    </w:lvl>
    <w:lvl w:ilvl="2" w:tplc="0410001B">
      <w:start w:val="1"/>
      <w:numFmt w:val="lowerRoman"/>
      <w:lvlText w:val="%3."/>
      <w:lvlJc w:val="right"/>
      <w:pPr>
        <w:ind w:left="2080" w:hanging="180"/>
      </w:pPr>
      <w:rPr>
        <w:rFonts w:ascii="Times New Roman" w:hAnsi="Times New Roman" w:cs="Times New Roman"/>
      </w:rPr>
    </w:lvl>
    <w:lvl w:ilvl="3" w:tplc="0410000F">
      <w:start w:val="1"/>
      <w:numFmt w:val="decimal"/>
      <w:lvlText w:val="%4."/>
      <w:lvlJc w:val="left"/>
      <w:pPr>
        <w:ind w:left="2800" w:hanging="360"/>
      </w:pPr>
      <w:rPr>
        <w:rFonts w:ascii="Times New Roman" w:hAnsi="Times New Roman" w:cs="Times New Roman"/>
      </w:rPr>
    </w:lvl>
    <w:lvl w:ilvl="4" w:tplc="04100019">
      <w:start w:val="1"/>
      <w:numFmt w:val="lowerLetter"/>
      <w:lvlText w:val="%5."/>
      <w:lvlJc w:val="left"/>
      <w:pPr>
        <w:ind w:left="3520" w:hanging="360"/>
      </w:pPr>
      <w:rPr>
        <w:rFonts w:ascii="Times New Roman" w:hAnsi="Times New Roman" w:cs="Times New Roman"/>
      </w:rPr>
    </w:lvl>
    <w:lvl w:ilvl="5" w:tplc="0410001B">
      <w:start w:val="1"/>
      <w:numFmt w:val="lowerRoman"/>
      <w:lvlText w:val="%6."/>
      <w:lvlJc w:val="right"/>
      <w:pPr>
        <w:ind w:left="4240" w:hanging="180"/>
      </w:pPr>
      <w:rPr>
        <w:rFonts w:ascii="Times New Roman" w:hAnsi="Times New Roman" w:cs="Times New Roman"/>
      </w:rPr>
    </w:lvl>
    <w:lvl w:ilvl="6" w:tplc="0410000F">
      <w:start w:val="1"/>
      <w:numFmt w:val="decimal"/>
      <w:lvlText w:val="%7."/>
      <w:lvlJc w:val="left"/>
      <w:pPr>
        <w:ind w:left="4960" w:hanging="360"/>
      </w:pPr>
      <w:rPr>
        <w:rFonts w:ascii="Times New Roman" w:hAnsi="Times New Roman" w:cs="Times New Roman"/>
      </w:rPr>
    </w:lvl>
    <w:lvl w:ilvl="7" w:tplc="04100019">
      <w:start w:val="1"/>
      <w:numFmt w:val="lowerLetter"/>
      <w:lvlText w:val="%8."/>
      <w:lvlJc w:val="left"/>
      <w:pPr>
        <w:ind w:left="5680" w:hanging="360"/>
      </w:pPr>
      <w:rPr>
        <w:rFonts w:ascii="Times New Roman" w:hAnsi="Times New Roman" w:cs="Times New Roman"/>
      </w:rPr>
    </w:lvl>
    <w:lvl w:ilvl="8" w:tplc="0410001B">
      <w:start w:val="1"/>
      <w:numFmt w:val="lowerRoman"/>
      <w:lvlText w:val="%9."/>
      <w:lvlJc w:val="right"/>
      <w:pPr>
        <w:ind w:left="6400" w:hanging="180"/>
      </w:pPr>
      <w:rPr>
        <w:rFonts w:ascii="Times New Roman" w:hAnsi="Times New Roman" w:cs="Times New Roman"/>
      </w:rPr>
    </w:lvl>
  </w:abstractNum>
  <w:abstractNum w:abstractNumId="10" w15:restartNumberingAfterBreak="0">
    <w:nsid w:val="0B920CAA"/>
    <w:multiLevelType w:val="hybridMultilevel"/>
    <w:tmpl w:val="C6F2D722"/>
    <w:lvl w:ilvl="0" w:tplc="21B8F09A">
      <w:numFmt w:val="bullet"/>
      <w:lvlText w:val="-"/>
      <w:lvlJc w:val="left"/>
      <w:pPr>
        <w:ind w:left="360" w:hanging="360"/>
      </w:pPr>
      <w:rPr>
        <w:rFonts w:ascii="Arial" w:eastAsia="Times New Roman" w:hAnsi="Aria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11" w15:restartNumberingAfterBreak="0">
    <w:nsid w:val="1088778C"/>
    <w:multiLevelType w:val="hybridMultilevel"/>
    <w:tmpl w:val="1346C90A"/>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2" w15:restartNumberingAfterBreak="0">
    <w:nsid w:val="18E11F4B"/>
    <w:multiLevelType w:val="hybridMultilevel"/>
    <w:tmpl w:val="71B4870A"/>
    <w:lvl w:ilvl="0" w:tplc="CCA4568A">
      <w:start w:val="14"/>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19050204"/>
    <w:multiLevelType w:val="hybridMultilevel"/>
    <w:tmpl w:val="1340F5AC"/>
    <w:lvl w:ilvl="0" w:tplc="2E4690B6">
      <w:start w:val="1"/>
      <w:numFmt w:val="decimal"/>
      <w:lvlText w:val="(%1)"/>
      <w:lvlJc w:val="left"/>
      <w:pPr>
        <w:ind w:left="502" w:hanging="360"/>
      </w:pPr>
      <w:rPr>
        <w:rFonts w:ascii="Times New Roman" w:hAnsi="Times New Roman" w:cs="Times New Roman" w:hint="default"/>
      </w:rPr>
    </w:lvl>
    <w:lvl w:ilvl="1" w:tplc="04100019">
      <w:start w:val="1"/>
      <w:numFmt w:val="lowerLetter"/>
      <w:lvlText w:val="%2."/>
      <w:lvlJc w:val="left"/>
      <w:pPr>
        <w:ind w:left="1222" w:hanging="360"/>
      </w:pPr>
      <w:rPr>
        <w:rFonts w:ascii="Times New Roman" w:hAnsi="Times New Roman" w:cs="Times New Roman"/>
      </w:rPr>
    </w:lvl>
    <w:lvl w:ilvl="2" w:tplc="0410001B">
      <w:start w:val="1"/>
      <w:numFmt w:val="lowerRoman"/>
      <w:lvlText w:val="%3."/>
      <w:lvlJc w:val="right"/>
      <w:pPr>
        <w:ind w:left="1942" w:hanging="180"/>
      </w:pPr>
      <w:rPr>
        <w:rFonts w:ascii="Times New Roman" w:hAnsi="Times New Roman" w:cs="Times New Roman"/>
      </w:rPr>
    </w:lvl>
    <w:lvl w:ilvl="3" w:tplc="0410000F">
      <w:start w:val="1"/>
      <w:numFmt w:val="decimal"/>
      <w:lvlText w:val="%4."/>
      <w:lvlJc w:val="left"/>
      <w:pPr>
        <w:ind w:left="2662" w:hanging="360"/>
      </w:pPr>
      <w:rPr>
        <w:rFonts w:ascii="Times New Roman" w:hAnsi="Times New Roman" w:cs="Times New Roman"/>
      </w:rPr>
    </w:lvl>
    <w:lvl w:ilvl="4" w:tplc="04100019">
      <w:start w:val="1"/>
      <w:numFmt w:val="lowerLetter"/>
      <w:lvlText w:val="%5."/>
      <w:lvlJc w:val="left"/>
      <w:pPr>
        <w:ind w:left="3382" w:hanging="360"/>
      </w:pPr>
      <w:rPr>
        <w:rFonts w:ascii="Times New Roman" w:hAnsi="Times New Roman" w:cs="Times New Roman"/>
      </w:rPr>
    </w:lvl>
    <w:lvl w:ilvl="5" w:tplc="0410001B">
      <w:start w:val="1"/>
      <w:numFmt w:val="lowerRoman"/>
      <w:lvlText w:val="%6."/>
      <w:lvlJc w:val="right"/>
      <w:pPr>
        <w:ind w:left="4102" w:hanging="180"/>
      </w:pPr>
      <w:rPr>
        <w:rFonts w:ascii="Times New Roman" w:hAnsi="Times New Roman" w:cs="Times New Roman"/>
      </w:rPr>
    </w:lvl>
    <w:lvl w:ilvl="6" w:tplc="0410000F">
      <w:start w:val="1"/>
      <w:numFmt w:val="decimal"/>
      <w:lvlText w:val="%7."/>
      <w:lvlJc w:val="left"/>
      <w:pPr>
        <w:ind w:left="4822" w:hanging="360"/>
      </w:pPr>
      <w:rPr>
        <w:rFonts w:ascii="Times New Roman" w:hAnsi="Times New Roman" w:cs="Times New Roman"/>
      </w:rPr>
    </w:lvl>
    <w:lvl w:ilvl="7" w:tplc="04100019">
      <w:start w:val="1"/>
      <w:numFmt w:val="lowerLetter"/>
      <w:lvlText w:val="%8."/>
      <w:lvlJc w:val="left"/>
      <w:pPr>
        <w:ind w:left="5542" w:hanging="360"/>
      </w:pPr>
      <w:rPr>
        <w:rFonts w:ascii="Times New Roman" w:hAnsi="Times New Roman" w:cs="Times New Roman"/>
      </w:rPr>
    </w:lvl>
    <w:lvl w:ilvl="8" w:tplc="0410001B">
      <w:start w:val="1"/>
      <w:numFmt w:val="lowerRoman"/>
      <w:lvlText w:val="%9."/>
      <w:lvlJc w:val="right"/>
      <w:pPr>
        <w:ind w:left="6262" w:hanging="180"/>
      </w:pPr>
      <w:rPr>
        <w:rFonts w:ascii="Times New Roman" w:hAnsi="Times New Roman" w:cs="Times New Roman"/>
      </w:rPr>
    </w:lvl>
  </w:abstractNum>
  <w:abstractNum w:abstractNumId="14" w15:restartNumberingAfterBreak="0">
    <w:nsid w:val="1E362956"/>
    <w:multiLevelType w:val="hybridMultilevel"/>
    <w:tmpl w:val="24A88488"/>
    <w:lvl w:ilvl="0" w:tplc="04100003">
      <w:start w:val="1"/>
      <w:numFmt w:val="bullet"/>
      <w:lvlText w:val="o"/>
      <w:lvlJc w:val="left"/>
      <w:pPr>
        <w:ind w:left="1140" w:hanging="360"/>
      </w:pPr>
      <w:rPr>
        <w:rFonts w:ascii="Courier New" w:hAnsi="Courier New" w:hint="default"/>
      </w:rPr>
    </w:lvl>
    <w:lvl w:ilvl="1" w:tplc="04100003">
      <w:start w:val="1"/>
      <w:numFmt w:val="bullet"/>
      <w:lvlText w:val="o"/>
      <w:lvlJc w:val="left"/>
      <w:pPr>
        <w:ind w:left="1860" w:hanging="360"/>
      </w:pPr>
      <w:rPr>
        <w:rFonts w:ascii="Courier New" w:hAnsi="Courier New" w:hint="default"/>
      </w:rPr>
    </w:lvl>
    <w:lvl w:ilvl="2" w:tplc="04100005">
      <w:start w:val="1"/>
      <w:numFmt w:val="bullet"/>
      <w:lvlText w:val=""/>
      <w:lvlJc w:val="left"/>
      <w:pPr>
        <w:ind w:left="2580" w:hanging="360"/>
      </w:pPr>
      <w:rPr>
        <w:rFonts w:ascii="Wingdings" w:hAnsi="Wingdings" w:hint="default"/>
      </w:rPr>
    </w:lvl>
    <w:lvl w:ilvl="3" w:tplc="04100001">
      <w:start w:val="1"/>
      <w:numFmt w:val="bullet"/>
      <w:lvlText w:val=""/>
      <w:lvlJc w:val="left"/>
      <w:pPr>
        <w:ind w:left="3300" w:hanging="360"/>
      </w:pPr>
      <w:rPr>
        <w:rFonts w:ascii="Symbol" w:hAnsi="Symbol" w:hint="default"/>
      </w:rPr>
    </w:lvl>
    <w:lvl w:ilvl="4" w:tplc="04100003">
      <w:start w:val="1"/>
      <w:numFmt w:val="bullet"/>
      <w:lvlText w:val="o"/>
      <w:lvlJc w:val="left"/>
      <w:pPr>
        <w:ind w:left="4020" w:hanging="360"/>
      </w:pPr>
      <w:rPr>
        <w:rFonts w:ascii="Courier New" w:hAnsi="Courier New" w:hint="default"/>
      </w:rPr>
    </w:lvl>
    <w:lvl w:ilvl="5" w:tplc="04100005">
      <w:start w:val="1"/>
      <w:numFmt w:val="bullet"/>
      <w:lvlText w:val=""/>
      <w:lvlJc w:val="left"/>
      <w:pPr>
        <w:ind w:left="4740" w:hanging="360"/>
      </w:pPr>
      <w:rPr>
        <w:rFonts w:ascii="Wingdings" w:hAnsi="Wingdings" w:hint="default"/>
      </w:rPr>
    </w:lvl>
    <w:lvl w:ilvl="6" w:tplc="04100001">
      <w:start w:val="1"/>
      <w:numFmt w:val="bullet"/>
      <w:lvlText w:val=""/>
      <w:lvlJc w:val="left"/>
      <w:pPr>
        <w:ind w:left="5460" w:hanging="360"/>
      </w:pPr>
      <w:rPr>
        <w:rFonts w:ascii="Symbol" w:hAnsi="Symbol" w:hint="default"/>
      </w:rPr>
    </w:lvl>
    <w:lvl w:ilvl="7" w:tplc="04100003">
      <w:start w:val="1"/>
      <w:numFmt w:val="bullet"/>
      <w:lvlText w:val="o"/>
      <w:lvlJc w:val="left"/>
      <w:pPr>
        <w:ind w:left="6180" w:hanging="360"/>
      </w:pPr>
      <w:rPr>
        <w:rFonts w:ascii="Courier New" w:hAnsi="Courier New" w:hint="default"/>
      </w:rPr>
    </w:lvl>
    <w:lvl w:ilvl="8" w:tplc="04100005">
      <w:start w:val="1"/>
      <w:numFmt w:val="bullet"/>
      <w:lvlText w:val=""/>
      <w:lvlJc w:val="left"/>
      <w:pPr>
        <w:ind w:left="6900" w:hanging="360"/>
      </w:pPr>
      <w:rPr>
        <w:rFonts w:ascii="Wingdings" w:hAnsi="Wingdings" w:hint="default"/>
      </w:rPr>
    </w:lvl>
  </w:abstractNum>
  <w:abstractNum w:abstractNumId="15" w15:restartNumberingAfterBreak="0">
    <w:nsid w:val="1EC64D1D"/>
    <w:multiLevelType w:val="hybridMultilevel"/>
    <w:tmpl w:val="42BED544"/>
    <w:lvl w:ilvl="0" w:tplc="54F00918">
      <w:numFmt w:val="bullet"/>
      <w:lvlText w:val="□"/>
      <w:lvlJc w:val="left"/>
      <w:pPr>
        <w:ind w:left="1440" w:hanging="360"/>
      </w:pPr>
      <w:rPr>
        <w:rFonts w:ascii="Arial" w:eastAsia="Times New Roman" w:hAnsi="Arial" w:hint="default"/>
      </w:rPr>
    </w:lvl>
    <w:lvl w:ilvl="1" w:tplc="04100003">
      <w:start w:val="1"/>
      <w:numFmt w:val="bullet"/>
      <w:lvlText w:val="o"/>
      <w:lvlJc w:val="left"/>
      <w:pPr>
        <w:ind w:left="2160" w:hanging="360"/>
      </w:pPr>
      <w:rPr>
        <w:rFonts w:ascii="Courier New" w:hAnsi="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hint="default"/>
      </w:rPr>
    </w:lvl>
    <w:lvl w:ilvl="8" w:tplc="04100005">
      <w:start w:val="1"/>
      <w:numFmt w:val="bullet"/>
      <w:lvlText w:val=""/>
      <w:lvlJc w:val="left"/>
      <w:pPr>
        <w:ind w:left="7200" w:hanging="360"/>
      </w:pPr>
      <w:rPr>
        <w:rFonts w:ascii="Wingdings" w:hAnsi="Wingdings" w:hint="default"/>
      </w:rPr>
    </w:lvl>
  </w:abstractNum>
  <w:abstractNum w:abstractNumId="16" w15:restartNumberingAfterBreak="0">
    <w:nsid w:val="2194681C"/>
    <w:multiLevelType w:val="hybridMultilevel"/>
    <w:tmpl w:val="AD6823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24C8402B"/>
    <w:multiLevelType w:val="hybridMultilevel"/>
    <w:tmpl w:val="FC6C43E8"/>
    <w:lvl w:ilvl="0" w:tplc="641AAC00">
      <w:numFmt w:val="bullet"/>
      <w:lvlText w:val="-"/>
      <w:lvlJc w:val="left"/>
      <w:pPr>
        <w:ind w:left="1440" w:hanging="360"/>
      </w:pPr>
      <w:rPr>
        <w:rFonts w:ascii="Arial" w:eastAsia="Times New Roman" w:hAnsi="Arial" w:hint="default"/>
      </w:rPr>
    </w:lvl>
    <w:lvl w:ilvl="1" w:tplc="04100003">
      <w:start w:val="1"/>
      <w:numFmt w:val="bullet"/>
      <w:lvlText w:val="o"/>
      <w:lvlJc w:val="left"/>
      <w:pPr>
        <w:ind w:left="2160" w:hanging="360"/>
      </w:pPr>
      <w:rPr>
        <w:rFonts w:ascii="Courier New" w:hAnsi="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hint="default"/>
      </w:rPr>
    </w:lvl>
    <w:lvl w:ilvl="8" w:tplc="04100005">
      <w:start w:val="1"/>
      <w:numFmt w:val="bullet"/>
      <w:lvlText w:val=""/>
      <w:lvlJc w:val="left"/>
      <w:pPr>
        <w:ind w:left="7200" w:hanging="360"/>
      </w:pPr>
      <w:rPr>
        <w:rFonts w:ascii="Wingdings" w:hAnsi="Wingdings" w:hint="default"/>
      </w:rPr>
    </w:lvl>
  </w:abstractNum>
  <w:abstractNum w:abstractNumId="18" w15:restartNumberingAfterBreak="0">
    <w:nsid w:val="26EB4F77"/>
    <w:multiLevelType w:val="hybridMultilevel"/>
    <w:tmpl w:val="B0C4F38C"/>
    <w:lvl w:ilvl="0" w:tplc="54F00918">
      <w:numFmt w:val="bullet"/>
      <w:lvlText w:val="□"/>
      <w:lvlJc w:val="left"/>
      <w:pPr>
        <w:ind w:left="786"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28421D83"/>
    <w:multiLevelType w:val="hybridMultilevel"/>
    <w:tmpl w:val="D2C0C6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289F0F58"/>
    <w:multiLevelType w:val="hybridMultilevel"/>
    <w:tmpl w:val="697C1610"/>
    <w:lvl w:ilvl="0" w:tplc="0410000F">
      <w:start w:val="1"/>
      <w:numFmt w:val="decimal"/>
      <w:lvlText w:val="%1."/>
      <w:lvlJc w:val="left"/>
      <w:pPr>
        <w:tabs>
          <w:tab w:val="num" w:pos="720"/>
        </w:tabs>
        <w:ind w:left="720" w:hanging="360"/>
      </w:pPr>
      <w:rPr>
        <w:rFonts w:ascii="Times New Roman" w:hAnsi="Times New Roman" w:cs="Times New Roman"/>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2E53607D"/>
    <w:multiLevelType w:val="hybridMultilevel"/>
    <w:tmpl w:val="C7905B86"/>
    <w:lvl w:ilvl="0" w:tplc="C28850E4">
      <w:numFmt w:val="bullet"/>
      <w:lvlText w:val="-"/>
      <w:lvlJc w:val="left"/>
      <w:pPr>
        <w:ind w:left="720" w:hanging="360"/>
      </w:pPr>
      <w:rPr>
        <w:rFonts w:ascii="Arial" w:eastAsia="Times New Roman" w:hAnsi="Arial" w:hint="default"/>
        <w:color w:val="auto"/>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372D7CA0"/>
    <w:multiLevelType w:val="hybridMultilevel"/>
    <w:tmpl w:val="C3A892AE"/>
    <w:lvl w:ilvl="0" w:tplc="04100011">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3AE10A6C"/>
    <w:multiLevelType w:val="hybridMultilevel"/>
    <w:tmpl w:val="EB3AA24E"/>
    <w:lvl w:ilvl="0" w:tplc="641AAC00">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3F92171E"/>
    <w:multiLevelType w:val="hybridMultilevel"/>
    <w:tmpl w:val="7A56B8AE"/>
    <w:lvl w:ilvl="0" w:tplc="04100011">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43FB2DCE"/>
    <w:multiLevelType w:val="multilevel"/>
    <w:tmpl w:val="30E4E0E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6" w15:restartNumberingAfterBreak="0">
    <w:nsid w:val="48757CF0"/>
    <w:multiLevelType w:val="hybridMultilevel"/>
    <w:tmpl w:val="BAA264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4D836DE8"/>
    <w:multiLevelType w:val="multilevel"/>
    <w:tmpl w:val="73E6D850"/>
    <w:lvl w:ilvl="0">
      <w:start w:val="1"/>
      <w:numFmt w:val="decimal"/>
      <w:lvlText w:val="%1."/>
      <w:lvlJc w:val="left"/>
      <w:pPr>
        <w:tabs>
          <w:tab w:val="num" w:pos="720"/>
        </w:tabs>
        <w:ind w:left="720" w:hanging="360"/>
      </w:pPr>
      <w:rPr>
        <w:rFonts w:ascii="Times New Roman" w:hAnsi="Times New Roman"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8" w15:restartNumberingAfterBreak="0">
    <w:nsid w:val="4EC179AE"/>
    <w:multiLevelType w:val="hybridMultilevel"/>
    <w:tmpl w:val="DAE4E9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50701607"/>
    <w:multiLevelType w:val="hybridMultilevel"/>
    <w:tmpl w:val="68EE015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560A7CEC"/>
    <w:multiLevelType w:val="hybridMultilevel"/>
    <w:tmpl w:val="A17ED230"/>
    <w:lvl w:ilvl="0" w:tplc="F594DA1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62A21D4E"/>
    <w:multiLevelType w:val="hybridMultilevel"/>
    <w:tmpl w:val="D7DC9AE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2" w15:restartNumberingAfterBreak="0">
    <w:nsid w:val="64F25CD1"/>
    <w:multiLevelType w:val="hybridMultilevel"/>
    <w:tmpl w:val="1FE88F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65BA5D20"/>
    <w:multiLevelType w:val="hybridMultilevel"/>
    <w:tmpl w:val="9D0659F8"/>
    <w:lvl w:ilvl="0" w:tplc="785CCED2">
      <w:start w:val="15"/>
      <w:numFmt w:val="bullet"/>
      <w:lvlText w:val="-"/>
      <w:lvlJc w:val="left"/>
      <w:pPr>
        <w:ind w:left="1080" w:hanging="360"/>
      </w:pPr>
      <w:rPr>
        <w:rFonts w:ascii="Arial" w:eastAsia="Times New Roman" w:hAnsi="Arial" w:hint="default"/>
        <w:sz w:val="16"/>
        <w:u w:val="single"/>
      </w:rPr>
    </w:lvl>
    <w:lvl w:ilvl="1" w:tplc="04100003">
      <w:start w:val="1"/>
      <w:numFmt w:val="bullet"/>
      <w:lvlText w:val="o"/>
      <w:lvlJc w:val="left"/>
      <w:pPr>
        <w:ind w:left="1800" w:hanging="360"/>
      </w:pPr>
      <w:rPr>
        <w:rFonts w:ascii="Courier New" w:hAnsi="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hint="default"/>
      </w:rPr>
    </w:lvl>
    <w:lvl w:ilvl="8" w:tplc="04100005">
      <w:start w:val="1"/>
      <w:numFmt w:val="bullet"/>
      <w:lvlText w:val=""/>
      <w:lvlJc w:val="left"/>
      <w:pPr>
        <w:ind w:left="6840" w:hanging="360"/>
      </w:pPr>
      <w:rPr>
        <w:rFonts w:ascii="Wingdings" w:hAnsi="Wingdings" w:hint="default"/>
      </w:rPr>
    </w:lvl>
  </w:abstractNum>
  <w:abstractNum w:abstractNumId="34" w15:restartNumberingAfterBreak="0">
    <w:nsid w:val="66F9399D"/>
    <w:multiLevelType w:val="hybridMultilevel"/>
    <w:tmpl w:val="032E3312"/>
    <w:lvl w:ilvl="0" w:tplc="2522D572">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35" w15:restartNumberingAfterBreak="0">
    <w:nsid w:val="6B707A18"/>
    <w:multiLevelType w:val="hybridMultilevel"/>
    <w:tmpl w:val="2A6CDDB6"/>
    <w:lvl w:ilvl="0" w:tplc="54F00918">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6CE85154"/>
    <w:multiLevelType w:val="hybridMultilevel"/>
    <w:tmpl w:val="865CF3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7" w15:restartNumberingAfterBreak="0">
    <w:nsid w:val="6E8230D5"/>
    <w:multiLevelType w:val="hybridMultilevel"/>
    <w:tmpl w:val="75023DA8"/>
    <w:lvl w:ilvl="0" w:tplc="5706E3C0">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8" w15:restartNumberingAfterBreak="0">
    <w:nsid w:val="72794E89"/>
    <w:multiLevelType w:val="hybridMultilevel"/>
    <w:tmpl w:val="38A8DBE0"/>
    <w:lvl w:ilvl="0" w:tplc="0410000B">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9" w15:restartNumberingAfterBreak="0">
    <w:nsid w:val="73FD098D"/>
    <w:multiLevelType w:val="hybridMultilevel"/>
    <w:tmpl w:val="67C2E28E"/>
    <w:lvl w:ilvl="0" w:tplc="2A36E8BE">
      <w:start w:val="1"/>
      <w:numFmt w:val="decimal"/>
      <w:lvlText w:val="(%1)"/>
      <w:lvlJc w:val="left"/>
      <w:pPr>
        <w:ind w:left="525" w:hanging="360"/>
      </w:pPr>
      <w:rPr>
        <w:rFonts w:ascii="Times New Roman" w:hAnsi="Times New Roman" w:cs="Times New Roman" w:hint="default"/>
      </w:rPr>
    </w:lvl>
    <w:lvl w:ilvl="1" w:tplc="04100019">
      <w:start w:val="1"/>
      <w:numFmt w:val="lowerLetter"/>
      <w:lvlText w:val="%2."/>
      <w:lvlJc w:val="left"/>
      <w:pPr>
        <w:ind w:left="1245" w:hanging="360"/>
      </w:pPr>
      <w:rPr>
        <w:rFonts w:ascii="Times New Roman" w:hAnsi="Times New Roman" w:cs="Times New Roman"/>
      </w:rPr>
    </w:lvl>
    <w:lvl w:ilvl="2" w:tplc="0410001B">
      <w:start w:val="1"/>
      <w:numFmt w:val="lowerRoman"/>
      <w:lvlText w:val="%3."/>
      <w:lvlJc w:val="right"/>
      <w:pPr>
        <w:ind w:left="1965" w:hanging="180"/>
      </w:pPr>
      <w:rPr>
        <w:rFonts w:ascii="Times New Roman" w:hAnsi="Times New Roman" w:cs="Times New Roman"/>
      </w:rPr>
    </w:lvl>
    <w:lvl w:ilvl="3" w:tplc="0410000F">
      <w:start w:val="1"/>
      <w:numFmt w:val="decimal"/>
      <w:lvlText w:val="%4."/>
      <w:lvlJc w:val="left"/>
      <w:pPr>
        <w:ind w:left="2685" w:hanging="360"/>
      </w:pPr>
      <w:rPr>
        <w:rFonts w:ascii="Times New Roman" w:hAnsi="Times New Roman" w:cs="Times New Roman"/>
      </w:rPr>
    </w:lvl>
    <w:lvl w:ilvl="4" w:tplc="04100019">
      <w:start w:val="1"/>
      <w:numFmt w:val="lowerLetter"/>
      <w:lvlText w:val="%5."/>
      <w:lvlJc w:val="left"/>
      <w:pPr>
        <w:ind w:left="3405" w:hanging="360"/>
      </w:pPr>
      <w:rPr>
        <w:rFonts w:ascii="Times New Roman" w:hAnsi="Times New Roman" w:cs="Times New Roman"/>
      </w:rPr>
    </w:lvl>
    <w:lvl w:ilvl="5" w:tplc="0410001B">
      <w:start w:val="1"/>
      <w:numFmt w:val="lowerRoman"/>
      <w:lvlText w:val="%6."/>
      <w:lvlJc w:val="right"/>
      <w:pPr>
        <w:ind w:left="4125" w:hanging="180"/>
      </w:pPr>
      <w:rPr>
        <w:rFonts w:ascii="Times New Roman" w:hAnsi="Times New Roman" w:cs="Times New Roman"/>
      </w:rPr>
    </w:lvl>
    <w:lvl w:ilvl="6" w:tplc="0410000F">
      <w:start w:val="1"/>
      <w:numFmt w:val="decimal"/>
      <w:lvlText w:val="%7."/>
      <w:lvlJc w:val="left"/>
      <w:pPr>
        <w:ind w:left="4845" w:hanging="360"/>
      </w:pPr>
      <w:rPr>
        <w:rFonts w:ascii="Times New Roman" w:hAnsi="Times New Roman" w:cs="Times New Roman"/>
      </w:rPr>
    </w:lvl>
    <w:lvl w:ilvl="7" w:tplc="04100019">
      <w:start w:val="1"/>
      <w:numFmt w:val="lowerLetter"/>
      <w:lvlText w:val="%8."/>
      <w:lvlJc w:val="left"/>
      <w:pPr>
        <w:ind w:left="5565" w:hanging="360"/>
      </w:pPr>
      <w:rPr>
        <w:rFonts w:ascii="Times New Roman" w:hAnsi="Times New Roman" w:cs="Times New Roman"/>
      </w:rPr>
    </w:lvl>
    <w:lvl w:ilvl="8" w:tplc="0410001B">
      <w:start w:val="1"/>
      <w:numFmt w:val="lowerRoman"/>
      <w:lvlText w:val="%9."/>
      <w:lvlJc w:val="right"/>
      <w:pPr>
        <w:ind w:left="6285" w:hanging="180"/>
      </w:pPr>
      <w:rPr>
        <w:rFonts w:ascii="Times New Roman" w:hAnsi="Times New Roman" w:cs="Times New Roman"/>
      </w:rPr>
    </w:lvl>
  </w:abstractNum>
  <w:abstractNum w:abstractNumId="40" w15:restartNumberingAfterBreak="0">
    <w:nsid w:val="75E654AB"/>
    <w:multiLevelType w:val="hybridMultilevel"/>
    <w:tmpl w:val="A8BA5930"/>
    <w:lvl w:ilvl="0" w:tplc="A802CDE0">
      <w:start w:val="1"/>
      <w:numFmt w:val="decimal"/>
      <w:lvlText w:val="(%1)"/>
      <w:lvlJc w:val="left"/>
      <w:pPr>
        <w:ind w:left="360" w:hanging="360"/>
      </w:pPr>
      <w:rPr>
        <w:rFonts w:ascii="Times New Roman" w:hAnsi="Times New Roman" w:cs="Times New Roman" w:hint="default"/>
      </w:rPr>
    </w:lvl>
    <w:lvl w:ilvl="1" w:tplc="04100019">
      <w:start w:val="1"/>
      <w:numFmt w:val="lowerLetter"/>
      <w:lvlText w:val="%2."/>
      <w:lvlJc w:val="left"/>
      <w:pPr>
        <w:ind w:left="1080" w:hanging="360"/>
      </w:pPr>
      <w:rPr>
        <w:rFonts w:ascii="Times New Roman" w:hAnsi="Times New Roman" w:cs="Times New Roman"/>
      </w:rPr>
    </w:lvl>
    <w:lvl w:ilvl="2" w:tplc="0410001B">
      <w:start w:val="1"/>
      <w:numFmt w:val="lowerRoman"/>
      <w:lvlText w:val="%3."/>
      <w:lvlJc w:val="right"/>
      <w:pPr>
        <w:ind w:left="1800" w:hanging="180"/>
      </w:pPr>
      <w:rPr>
        <w:rFonts w:ascii="Times New Roman" w:hAnsi="Times New Roman" w:cs="Times New Roman"/>
      </w:rPr>
    </w:lvl>
    <w:lvl w:ilvl="3" w:tplc="0410000F">
      <w:start w:val="1"/>
      <w:numFmt w:val="decimal"/>
      <w:lvlText w:val="%4."/>
      <w:lvlJc w:val="left"/>
      <w:pPr>
        <w:ind w:left="2520" w:hanging="360"/>
      </w:pPr>
      <w:rPr>
        <w:rFonts w:ascii="Times New Roman" w:hAnsi="Times New Roman" w:cs="Times New Roman"/>
      </w:rPr>
    </w:lvl>
    <w:lvl w:ilvl="4" w:tplc="04100019">
      <w:start w:val="1"/>
      <w:numFmt w:val="lowerLetter"/>
      <w:lvlText w:val="%5."/>
      <w:lvlJc w:val="left"/>
      <w:pPr>
        <w:ind w:left="3240" w:hanging="360"/>
      </w:pPr>
      <w:rPr>
        <w:rFonts w:ascii="Times New Roman" w:hAnsi="Times New Roman" w:cs="Times New Roman"/>
      </w:rPr>
    </w:lvl>
    <w:lvl w:ilvl="5" w:tplc="0410001B">
      <w:start w:val="1"/>
      <w:numFmt w:val="lowerRoman"/>
      <w:lvlText w:val="%6."/>
      <w:lvlJc w:val="right"/>
      <w:pPr>
        <w:ind w:left="3960" w:hanging="180"/>
      </w:pPr>
      <w:rPr>
        <w:rFonts w:ascii="Times New Roman" w:hAnsi="Times New Roman" w:cs="Times New Roman"/>
      </w:rPr>
    </w:lvl>
    <w:lvl w:ilvl="6" w:tplc="0410000F">
      <w:start w:val="1"/>
      <w:numFmt w:val="decimal"/>
      <w:lvlText w:val="%7."/>
      <w:lvlJc w:val="left"/>
      <w:pPr>
        <w:ind w:left="4680" w:hanging="360"/>
      </w:pPr>
      <w:rPr>
        <w:rFonts w:ascii="Times New Roman" w:hAnsi="Times New Roman" w:cs="Times New Roman"/>
      </w:rPr>
    </w:lvl>
    <w:lvl w:ilvl="7" w:tplc="04100019">
      <w:start w:val="1"/>
      <w:numFmt w:val="lowerLetter"/>
      <w:lvlText w:val="%8."/>
      <w:lvlJc w:val="left"/>
      <w:pPr>
        <w:ind w:left="5400" w:hanging="360"/>
      </w:pPr>
      <w:rPr>
        <w:rFonts w:ascii="Times New Roman" w:hAnsi="Times New Roman" w:cs="Times New Roman"/>
      </w:rPr>
    </w:lvl>
    <w:lvl w:ilvl="8" w:tplc="0410001B">
      <w:start w:val="1"/>
      <w:numFmt w:val="lowerRoman"/>
      <w:lvlText w:val="%9."/>
      <w:lvlJc w:val="right"/>
      <w:pPr>
        <w:ind w:left="6120" w:hanging="180"/>
      </w:pPr>
      <w:rPr>
        <w:rFonts w:ascii="Times New Roman" w:hAnsi="Times New Roman" w:cs="Times New Roman"/>
      </w:rPr>
    </w:lvl>
  </w:abstractNum>
  <w:abstractNum w:abstractNumId="41" w15:restartNumberingAfterBreak="0">
    <w:nsid w:val="7717102E"/>
    <w:multiLevelType w:val="hybridMultilevel"/>
    <w:tmpl w:val="8F30C756"/>
    <w:lvl w:ilvl="0" w:tplc="F3FE1E52">
      <w:start w:val="5"/>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2" w15:restartNumberingAfterBreak="0">
    <w:nsid w:val="7A4B5188"/>
    <w:multiLevelType w:val="hybridMultilevel"/>
    <w:tmpl w:val="99142D7C"/>
    <w:lvl w:ilvl="0" w:tplc="0410000F">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43" w15:restartNumberingAfterBreak="0">
    <w:nsid w:val="7A6663FB"/>
    <w:multiLevelType w:val="hybridMultilevel"/>
    <w:tmpl w:val="A36AC264"/>
    <w:lvl w:ilvl="0" w:tplc="2C4021D0">
      <w:start w:val="1"/>
      <w:numFmt w:val="decimal"/>
      <w:lvlText w:val="(%1)"/>
      <w:lvlJc w:val="left"/>
      <w:pPr>
        <w:ind w:left="5322" w:hanging="360"/>
      </w:pPr>
      <w:rPr>
        <w:rFonts w:ascii="Times New Roman" w:hAnsi="Times New Roman" w:cs="Times New Roman" w:hint="default"/>
      </w:rPr>
    </w:lvl>
    <w:lvl w:ilvl="1" w:tplc="04100019">
      <w:start w:val="1"/>
      <w:numFmt w:val="lowerLetter"/>
      <w:lvlText w:val="%2."/>
      <w:lvlJc w:val="left"/>
      <w:pPr>
        <w:ind w:left="6042" w:hanging="360"/>
      </w:pPr>
      <w:rPr>
        <w:rFonts w:ascii="Times New Roman" w:hAnsi="Times New Roman" w:cs="Times New Roman"/>
      </w:rPr>
    </w:lvl>
    <w:lvl w:ilvl="2" w:tplc="0410001B">
      <w:start w:val="1"/>
      <w:numFmt w:val="lowerRoman"/>
      <w:lvlText w:val="%3."/>
      <w:lvlJc w:val="right"/>
      <w:pPr>
        <w:ind w:left="6762" w:hanging="180"/>
      </w:pPr>
      <w:rPr>
        <w:rFonts w:ascii="Times New Roman" w:hAnsi="Times New Roman" w:cs="Times New Roman"/>
      </w:rPr>
    </w:lvl>
    <w:lvl w:ilvl="3" w:tplc="0410000F">
      <w:start w:val="1"/>
      <w:numFmt w:val="decimal"/>
      <w:lvlText w:val="%4."/>
      <w:lvlJc w:val="left"/>
      <w:pPr>
        <w:ind w:left="7482" w:hanging="360"/>
      </w:pPr>
      <w:rPr>
        <w:rFonts w:ascii="Times New Roman" w:hAnsi="Times New Roman" w:cs="Times New Roman"/>
      </w:rPr>
    </w:lvl>
    <w:lvl w:ilvl="4" w:tplc="04100019">
      <w:start w:val="1"/>
      <w:numFmt w:val="lowerLetter"/>
      <w:lvlText w:val="%5."/>
      <w:lvlJc w:val="left"/>
      <w:pPr>
        <w:ind w:left="8202" w:hanging="360"/>
      </w:pPr>
      <w:rPr>
        <w:rFonts w:ascii="Times New Roman" w:hAnsi="Times New Roman" w:cs="Times New Roman"/>
      </w:rPr>
    </w:lvl>
    <w:lvl w:ilvl="5" w:tplc="0410001B">
      <w:start w:val="1"/>
      <w:numFmt w:val="lowerRoman"/>
      <w:lvlText w:val="%6."/>
      <w:lvlJc w:val="right"/>
      <w:pPr>
        <w:ind w:left="8922" w:hanging="180"/>
      </w:pPr>
      <w:rPr>
        <w:rFonts w:ascii="Times New Roman" w:hAnsi="Times New Roman" w:cs="Times New Roman"/>
      </w:rPr>
    </w:lvl>
    <w:lvl w:ilvl="6" w:tplc="0410000F">
      <w:start w:val="1"/>
      <w:numFmt w:val="decimal"/>
      <w:lvlText w:val="%7."/>
      <w:lvlJc w:val="left"/>
      <w:pPr>
        <w:ind w:left="9642" w:hanging="360"/>
      </w:pPr>
      <w:rPr>
        <w:rFonts w:ascii="Times New Roman" w:hAnsi="Times New Roman" w:cs="Times New Roman"/>
      </w:rPr>
    </w:lvl>
    <w:lvl w:ilvl="7" w:tplc="04100019">
      <w:start w:val="1"/>
      <w:numFmt w:val="lowerLetter"/>
      <w:lvlText w:val="%8."/>
      <w:lvlJc w:val="left"/>
      <w:pPr>
        <w:ind w:left="10362" w:hanging="360"/>
      </w:pPr>
      <w:rPr>
        <w:rFonts w:ascii="Times New Roman" w:hAnsi="Times New Roman" w:cs="Times New Roman"/>
      </w:rPr>
    </w:lvl>
    <w:lvl w:ilvl="8" w:tplc="0410001B">
      <w:start w:val="1"/>
      <w:numFmt w:val="lowerRoman"/>
      <w:lvlText w:val="%9."/>
      <w:lvlJc w:val="right"/>
      <w:pPr>
        <w:ind w:left="11082" w:hanging="180"/>
      </w:pPr>
      <w:rPr>
        <w:rFonts w:ascii="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0"/>
  </w:num>
  <w:num w:numId="7">
    <w:abstractNumId w:val="7"/>
  </w:num>
  <w:num w:numId="8">
    <w:abstractNumId w:val="24"/>
  </w:num>
  <w:num w:numId="9">
    <w:abstractNumId w:val="22"/>
  </w:num>
  <w:num w:numId="10">
    <w:abstractNumId w:val="11"/>
  </w:num>
  <w:num w:numId="11">
    <w:abstractNumId w:val="27"/>
  </w:num>
  <w:num w:numId="12">
    <w:abstractNumId w:val="33"/>
  </w:num>
  <w:num w:numId="13">
    <w:abstractNumId w:val="12"/>
  </w:num>
  <w:num w:numId="14">
    <w:abstractNumId w:val="21"/>
  </w:num>
  <w:num w:numId="15">
    <w:abstractNumId w:val="23"/>
  </w:num>
  <w:num w:numId="16">
    <w:abstractNumId w:val="38"/>
  </w:num>
  <w:num w:numId="17">
    <w:abstractNumId w:val="9"/>
  </w:num>
  <w:num w:numId="18">
    <w:abstractNumId w:val="42"/>
  </w:num>
  <w:num w:numId="19">
    <w:abstractNumId w:val="34"/>
  </w:num>
  <w:num w:numId="20">
    <w:abstractNumId w:val="17"/>
  </w:num>
  <w:num w:numId="21">
    <w:abstractNumId w:val="36"/>
  </w:num>
  <w:num w:numId="22">
    <w:abstractNumId w:val="41"/>
  </w:num>
  <w:num w:numId="23">
    <w:abstractNumId w:val="8"/>
  </w:num>
  <w:num w:numId="24">
    <w:abstractNumId w:val="14"/>
  </w:num>
  <w:num w:numId="25">
    <w:abstractNumId w:val="15"/>
  </w:num>
  <w:num w:numId="26">
    <w:abstractNumId w:val="30"/>
  </w:num>
  <w:num w:numId="27">
    <w:abstractNumId w:val="43"/>
  </w:num>
  <w:num w:numId="28">
    <w:abstractNumId w:val="40"/>
  </w:num>
  <w:num w:numId="29">
    <w:abstractNumId w:val="13"/>
  </w:num>
  <w:num w:numId="30">
    <w:abstractNumId w:val="6"/>
  </w:num>
  <w:num w:numId="31">
    <w:abstractNumId w:val="37"/>
  </w:num>
  <w:num w:numId="32">
    <w:abstractNumId w:val="39"/>
  </w:num>
  <w:num w:numId="33">
    <w:abstractNumId w:val="31"/>
  </w:num>
  <w:num w:numId="34">
    <w:abstractNumId w:val="18"/>
  </w:num>
  <w:num w:numId="35">
    <w:abstractNumId w:val="5"/>
  </w:num>
  <w:num w:numId="36">
    <w:abstractNumId w:val="25"/>
  </w:num>
  <w:num w:numId="37">
    <w:abstractNumId w:val="35"/>
  </w:num>
  <w:num w:numId="38">
    <w:abstractNumId w:val="35"/>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26"/>
  </w:num>
  <w:num w:numId="42">
    <w:abstractNumId w:val="29"/>
  </w:num>
  <w:num w:numId="43">
    <w:abstractNumId w:val="28"/>
  </w:num>
  <w:num w:numId="44">
    <w:abstractNumId w:val="32"/>
  </w:num>
  <w:num w:numId="45">
    <w:abstractNumId w:val="19"/>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283"/>
  <w:doNotHyphenateCaps/>
  <w:drawingGridHorizontalSpacing w:val="120"/>
  <w:drawingGridVerticalSpacing w:val="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E32"/>
    <w:rsid w:val="000178D4"/>
    <w:rsid w:val="00033CD9"/>
    <w:rsid w:val="00042DBB"/>
    <w:rsid w:val="00073CB3"/>
    <w:rsid w:val="000A2C5B"/>
    <w:rsid w:val="0012015C"/>
    <w:rsid w:val="00153B5E"/>
    <w:rsid w:val="00164222"/>
    <w:rsid w:val="0019152A"/>
    <w:rsid w:val="001A0190"/>
    <w:rsid w:val="001A4B0A"/>
    <w:rsid w:val="001C0528"/>
    <w:rsid w:val="001E4872"/>
    <w:rsid w:val="001E7165"/>
    <w:rsid w:val="00235F0B"/>
    <w:rsid w:val="00303BAC"/>
    <w:rsid w:val="003C18DE"/>
    <w:rsid w:val="00526D76"/>
    <w:rsid w:val="0053496F"/>
    <w:rsid w:val="006171B3"/>
    <w:rsid w:val="0066791D"/>
    <w:rsid w:val="006B6426"/>
    <w:rsid w:val="00726069"/>
    <w:rsid w:val="00730780"/>
    <w:rsid w:val="00737C19"/>
    <w:rsid w:val="00737EF0"/>
    <w:rsid w:val="00773224"/>
    <w:rsid w:val="007C0985"/>
    <w:rsid w:val="007F669D"/>
    <w:rsid w:val="00831CC2"/>
    <w:rsid w:val="00836D95"/>
    <w:rsid w:val="00871436"/>
    <w:rsid w:val="00875FCE"/>
    <w:rsid w:val="00881986"/>
    <w:rsid w:val="00884053"/>
    <w:rsid w:val="00917126"/>
    <w:rsid w:val="00A24EF2"/>
    <w:rsid w:val="00A74750"/>
    <w:rsid w:val="00A817BC"/>
    <w:rsid w:val="00AA5EDE"/>
    <w:rsid w:val="00AF34EE"/>
    <w:rsid w:val="00B34070"/>
    <w:rsid w:val="00B616DF"/>
    <w:rsid w:val="00CB68C0"/>
    <w:rsid w:val="00D233CC"/>
    <w:rsid w:val="00D34DBD"/>
    <w:rsid w:val="00D67E32"/>
    <w:rsid w:val="00DC5C62"/>
    <w:rsid w:val="00DD6832"/>
    <w:rsid w:val="00E21524"/>
    <w:rsid w:val="00F92208"/>
    <w:rsid w:val="00FB143D"/>
    <w:rsid w:val="00FC25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AF17EC-8B85-402D-866A-EE267604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autoSpaceDE w:val="0"/>
      <w:spacing w:after="0" w:line="240" w:lineRule="auto"/>
    </w:pPr>
    <w:rPr>
      <w:rFonts w:ascii="EUAlbertina" w:hAnsi="EUAlbertina" w:cs="EUAlbertina"/>
      <w:color w:val="000000"/>
      <w:sz w:val="24"/>
      <w:szCs w:val="24"/>
      <w:lang w:eastAsia="ar-SA"/>
    </w:rPr>
  </w:style>
  <w:style w:type="paragraph" w:styleId="Titolo1">
    <w:name w:val="heading 1"/>
    <w:basedOn w:val="Normale"/>
    <w:next w:val="Normale"/>
    <w:link w:val="Titolo1Carattere"/>
    <w:uiPriority w:val="99"/>
    <w:qFormat/>
    <w:pPr>
      <w:keepNext/>
      <w:numPr>
        <w:numId w:val="1"/>
      </w:numPr>
      <w:autoSpaceDE/>
      <w:spacing w:after="240"/>
      <w:jc w:val="center"/>
      <w:outlineLvl w:val="0"/>
    </w:pPr>
    <w:rPr>
      <w:b/>
      <w:bCs/>
      <w:caps/>
      <w:color w:val="auto"/>
      <w:spacing w:val="20"/>
      <w:kern w:val="1"/>
      <w:sz w:val="32"/>
      <w:szCs w:val="32"/>
    </w:rPr>
  </w:style>
  <w:style w:type="paragraph" w:styleId="Titolo2">
    <w:name w:val="heading 2"/>
    <w:basedOn w:val="Normale"/>
    <w:next w:val="Normale"/>
    <w:link w:val="Titolo2Carattere"/>
    <w:uiPriority w:val="99"/>
    <w:qFormat/>
    <w:pPr>
      <w:keepNext/>
      <w:numPr>
        <w:ilvl w:val="1"/>
        <w:numId w:val="1"/>
      </w:numPr>
      <w:autoSpaceDE/>
      <w:spacing w:before="120" w:after="120"/>
      <w:jc w:val="both"/>
      <w:outlineLvl w:val="1"/>
    </w:pPr>
    <w:rPr>
      <w:b/>
      <w:bCs/>
      <w:caps/>
      <w:color w:val="auto"/>
      <w:spacing w:val="20"/>
      <w:sz w:val="28"/>
      <w:szCs w:val="28"/>
    </w:rPr>
  </w:style>
  <w:style w:type="paragraph" w:styleId="Titolo3">
    <w:name w:val="heading 3"/>
    <w:basedOn w:val="Normale"/>
    <w:next w:val="Normale"/>
    <w:link w:val="Titolo3Carattere"/>
    <w:uiPriority w:val="99"/>
    <w:qFormat/>
    <w:pPr>
      <w:keepNext/>
      <w:keepLines/>
      <w:numPr>
        <w:ilvl w:val="2"/>
        <w:numId w:val="1"/>
      </w:numPr>
      <w:autoSpaceDE/>
      <w:spacing w:before="240" w:after="120"/>
      <w:outlineLvl w:val="2"/>
    </w:pPr>
    <w:rPr>
      <w:rFonts w:ascii="Arial" w:hAnsi="Arial" w:cs="Arial"/>
      <w:b/>
      <w:bCs/>
      <w:smallCaps/>
      <w:sz w:val="28"/>
      <w:szCs w:val="28"/>
      <w:lang w:val="en-US"/>
    </w:rPr>
  </w:style>
  <w:style w:type="paragraph" w:styleId="Titolo4">
    <w:name w:val="heading 4"/>
    <w:basedOn w:val="Normale"/>
    <w:next w:val="Normale"/>
    <w:link w:val="Titolo4Carattere"/>
    <w:uiPriority w:val="99"/>
    <w:qFormat/>
    <w:pPr>
      <w:keepNext/>
      <w:keepLines/>
      <w:spacing w:before="40"/>
      <w:outlineLvl w:val="3"/>
    </w:pPr>
    <w:rPr>
      <w:rFonts w:ascii="Cambria" w:hAnsi="Cambria" w:cs="Cambria"/>
      <w:i/>
      <w:iCs/>
      <w:color w:val="auto"/>
    </w:rPr>
  </w:style>
  <w:style w:type="paragraph" w:styleId="Titolo5">
    <w:name w:val="heading 5"/>
    <w:basedOn w:val="Normale"/>
    <w:next w:val="Normale"/>
    <w:link w:val="Titolo5Carattere"/>
    <w:uiPriority w:val="99"/>
    <w:qFormat/>
    <w:pPr>
      <w:numPr>
        <w:ilvl w:val="4"/>
        <w:numId w:val="1"/>
      </w:numPr>
      <w:autoSpaceDE/>
      <w:spacing w:before="240" w:after="60"/>
      <w:outlineLvl w:val="4"/>
    </w:pPr>
    <w:rPr>
      <w:b/>
      <w:bCs/>
      <w:i/>
      <w:iCs/>
      <w:color w:val="auto"/>
      <w:sz w:val="26"/>
      <w:szCs w:val="26"/>
    </w:rPr>
  </w:style>
  <w:style w:type="paragraph" w:styleId="Titolo6">
    <w:name w:val="heading 6"/>
    <w:basedOn w:val="Normale"/>
    <w:next w:val="Normale"/>
    <w:link w:val="Titolo6Carattere"/>
    <w:uiPriority w:val="99"/>
    <w:qFormat/>
    <w:pPr>
      <w:keepNext/>
      <w:keepLines/>
      <w:spacing w:before="40"/>
      <w:outlineLvl w:val="5"/>
    </w:pPr>
    <w:rPr>
      <w:rFonts w:ascii="Cambria" w:hAnsi="Cambria" w:cs="Cambria"/>
      <w:color w:val="243F60"/>
    </w:rPr>
  </w:style>
  <w:style w:type="paragraph" w:styleId="Titolo7">
    <w:name w:val="heading 7"/>
    <w:basedOn w:val="Normale"/>
    <w:next w:val="Normale"/>
    <w:link w:val="Titolo7Carattere"/>
    <w:uiPriority w:val="99"/>
    <w:qFormat/>
    <w:pPr>
      <w:numPr>
        <w:ilvl w:val="6"/>
        <w:numId w:val="1"/>
      </w:numPr>
      <w:autoSpaceDE/>
      <w:spacing w:before="240" w:after="60"/>
      <w:outlineLvl w:val="6"/>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Cambria"/>
      <w:b/>
      <w:bCs/>
      <w:kern w:val="32"/>
      <w:sz w:val="32"/>
      <w:szCs w:val="32"/>
      <w:lang w:val="x-none" w:eastAsia="ar-SA" w:bidi="ar-SA"/>
    </w:rPr>
  </w:style>
  <w:style w:type="character" w:customStyle="1" w:styleId="Titolo2Carattere">
    <w:name w:val="Titolo 2 Carattere"/>
    <w:basedOn w:val="Carpredefinitoparagrafo"/>
    <w:link w:val="Titolo2"/>
    <w:uiPriority w:val="99"/>
    <w:locked/>
    <w:rPr>
      <w:rFonts w:ascii="Cambria" w:hAnsi="Cambria" w:cs="Cambria"/>
      <w:b/>
      <w:bCs/>
      <w:i/>
      <w:iCs/>
      <w:sz w:val="28"/>
      <w:szCs w:val="28"/>
      <w:lang w:val="x-none" w:eastAsia="ar-SA" w:bidi="ar-SA"/>
    </w:rPr>
  </w:style>
  <w:style w:type="character" w:customStyle="1" w:styleId="Titolo3Carattere">
    <w:name w:val="Titolo 3 Carattere"/>
    <w:basedOn w:val="Carpredefinitoparagrafo3"/>
    <w:link w:val="Titolo3"/>
    <w:uiPriority w:val="99"/>
    <w:locked/>
    <w:rPr>
      <w:rFonts w:ascii="Arial" w:hAnsi="Arial" w:cs="Arial"/>
      <w:b/>
      <w:bCs/>
      <w:smallCaps/>
      <w:color w:val="000000"/>
      <w:sz w:val="28"/>
      <w:szCs w:val="28"/>
      <w:lang w:val="en-US" w:eastAsia="x-none"/>
    </w:rPr>
  </w:style>
  <w:style w:type="character" w:customStyle="1" w:styleId="Titolo4Carattere">
    <w:name w:val="Titolo 4 Carattere"/>
    <w:basedOn w:val="Carpredefinitoparagrafo"/>
    <w:link w:val="Titolo4"/>
    <w:uiPriority w:val="99"/>
    <w:locked/>
    <w:rPr>
      <w:rFonts w:ascii="Cambria" w:hAnsi="Cambria" w:cs="Cambria"/>
      <w:i/>
      <w:iCs/>
      <w:color w:val="auto"/>
      <w:sz w:val="24"/>
      <w:szCs w:val="24"/>
      <w:lang w:val="x-none" w:eastAsia="ar-SA" w:bidi="ar-SA"/>
    </w:rPr>
  </w:style>
  <w:style w:type="character" w:customStyle="1" w:styleId="Titolo5Carattere">
    <w:name w:val="Titolo 5 Carattere"/>
    <w:basedOn w:val="Carpredefinitoparagrafo"/>
    <w:link w:val="Titolo5"/>
    <w:uiPriority w:val="99"/>
    <w:locked/>
    <w:rPr>
      <w:rFonts w:ascii="Calibri" w:hAnsi="Calibri" w:cs="Calibri"/>
      <w:b/>
      <w:bCs/>
      <w:i/>
      <w:iCs/>
      <w:sz w:val="26"/>
      <w:szCs w:val="26"/>
      <w:lang w:val="x-none" w:eastAsia="ar-SA" w:bidi="ar-SA"/>
    </w:rPr>
  </w:style>
  <w:style w:type="character" w:customStyle="1" w:styleId="Titolo6Carattere">
    <w:name w:val="Titolo 6 Carattere"/>
    <w:basedOn w:val="Carpredefinitoparagrafo"/>
    <w:link w:val="Titolo6"/>
    <w:uiPriority w:val="99"/>
    <w:locked/>
    <w:rPr>
      <w:rFonts w:ascii="Cambria" w:hAnsi="Cambria" w:cs="Cambria"/>
      <w:color w:val="243F60"/>
      <w:sz w:val="24"/>
      <w:szCs w:val="24"/>
      <w:lang w:val="x-none" w:eastAsia="ar-SA" w:bidi="ar-SA"/>
    </w:rPr>
  </w:style>
  <w:style w:type="character" w:customStyle="1" w:styleId="Titolo7Carattere">
    <w:name w:val="Titolo 7 Carattere"/>
    <w:basedOn w:val="Carpredefinitoparagrafo"/>
    <w:link w:val="Titolo7"/>
    <w:uiPriority w:val="99"/>
    <w:locked/>
    <w:rPr>
      <w:rFonts w:ascii="Calibri" w:hAnsi="Calibri" w:cs="Calibri"/>
      <w:sz w:val="24"/>
      <w:szCs w:val="24"/>
      <w:lang w:val="x-none" w:eastAsia="ar-SA" w:bidi="ar-SA"/>
    </w:rPr>
  </w:style>
  <w:style w:type="character" w:customStyle="1" w:styleId="WW8Num3z0">
    <w:name w:val="WW8Num3z0"/>
    <w:uiPriority w:val="99"/>
    <w:rPr>
      <w:rFonts w:ascii="Symbol" w:hAnsi="Symbol"/>
    </w:rPr>
  </w:style>
  <w:style w:type="character" w:customStyle="1" w:styleId="WW8Num5z0">
    <w:name w:val="WW8Num5z0"/>
    <w:uiPriority w:val="99"/>
    <w:rPr>
      <w:rFonts w:ascii="Symbol" w:hAnsi="Symbol"/>
    </w:rPr>
  </w:style>
  <w:style w:type="character" w:customStyle="1" w:styleId="Carpredefinitoparagrafo4">
    <w:name w:val="Car. predefinito paragrafo4"/>
    <w:uiPriority w:val="99"/>
  </w:style>
  <w:style w:type="character" w:customStyle="1" w:styleId="Absatz-Standardschriftart">
    <w:name w:val="Absatz-Standardschriftart"/>
    <w:uiPriority w:val="99"/>
  </w:style>
  <w:style w:type="character" w:customStyle="1" w:styleId="WW8Num7z0">
    <w:name w:val="WW8Num7z0"/>
    <w:uiPriority w:val="99"/>
    <w:rPr>
      <w:rFonts w:ascii="Symbol" w:hAnsi="Symbol"/>
    </w:rPr>
  </w:style>
  <w:style w:type="character" w:customStyle="1" w:styleId="WW8Num8z0">
    <w:name w:val="WW8Num8z0"/>
    <w:uiPriority w:val="99"/>
    <w:rPr>
      <w:rFonts w:ascii="Symbol" w:hAnsi="Symbol"/>
    </w:rPr>
  </w:style>
  <w:style w:type="character" w:customStyle="1" w:styleId="WW8Num9z0">
    <w:name w:val="WW8Num9z0"/>
    <w:uiPriority w:val="99"/>
    <w:rPr>
      <w:rFonts w:ascii="Symbol" w:hAnsi="Symbol"/>
    </w:rPr>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8Num6z0">
    <w:name w:val="WW8Num6z0"/>
    <w:uiPriority w:val="99"/>
    <w:rPr>
      <w:rFonts w:ascii="Symbol" w:hAnsi="Symbol"/>
    </w:rPr>
  </w:style>
  <w:style w:type="character" w:customStyle="1" w:styleId="WW8Num10z0">
    <w:name w:val="WW8Num10z0"/>
    <w:uiPriority w:val="99"/>
    <w:rPr>
      <w:rFonts w:ascii="Symbol" w:hAnsi="Symbol"/>
    </w:rPr>
  </w:style>
  <w:style w:type="character" w:customStyle="1" w:styleId="WW8Num13z0">
    <w:name w:val="WW8Num13z0"/>
    <w:uiPriority w:val="99"/>
    <w:rPr>
      <w:rFonts w:ascii="Symbol" w:hAnsi="Symbol"/>
      <w:color w:val="000000"/>
      <w:sz w:val="16"/>
    </w:rPr>
  </w:style>
  <w:style w:type="character" w:customStyle="1" w:styleId="WW8Num13z1">
    <w:name w:val="WW8Num13z1"/>
    <w:uiPriority w:val="99"/>
    <w:rPr>
      <w:rFonts w:ascii="Symbol" w:hAnsi="Symbol"/>
    </w:rPr>
  </w:style>
  <w:style w:type="character" w:customStyle="1" w:styleId="WW8Num14z0">
    <w:name w:val="WW8Num14z0"/>
    <w:uiPriority w:val="99"/>
    <w:rPr>
      <w:rFonts w:ascii="Wingdings" w:hAnsi="Wingdings"/>
    </w:rPr>
  </w:style>
  <w:style w:type="character" w:customStyle="1" w:styleId="WW8Num14z1">
    <w:name w:val="WW8Num14z1"/>
    <w:uiPriority w:val="99"/>
    <w:rPr>
      <w:rFonts w:ascii="Courier New" w:hAnsi="Courier New"/>
    </w:rPr>
  </w:style>
  <w:style w:type="character" w:customStyle="1" w:styleId="WW8Num14z3">
    <w:name w:val="WW8Num14z3"/>
    <w:uiPriority w:val="99"/>
    <w:rPr>
      <w:rFonts w:ascii="Symbol" w:hAnsi="Symbol"/>
    </w:rPr>
  </w:style>
  <w:style w:type="character" w:customStyle="1" w:styleId="WW8Num16z0">
    <w:name w:val="WW8Num16z0"/>
    <w:uiPriority w:val="99"/>
    <w:rPr>
      <w:rFonts w:ascii="Times New Roman" w:hAnsi="Times New Roman"/>
    </w:rPr>
  </w:style>
  <w:style w:type="character" w:customStyle="1" w:styleId="WW8Num16z1">
    <w:name w:val="WW8Num16z1"/>
    <w:uiPriority w:val="99"/>
    <w:rPr>
      <w:rFonts w:ascii="Courier New" w:hAnsi="Courier New"/>
    </w:rPr>
  </w:style>
  <w:style w:type="character" w:customStyle="1" w:styleId="WW8Num16z2">
    <w:name w:val="WW8Num16z2"/>
    <w:uiPriority w:val="99"/>
    <w:rPr>
      <w:rFonts w:ascii="Wingdings" w:hAnsi="Wingdings"/>
    </w:rPr>
  </w:style>
  <w:style w:type="character" w:customStyle="1" w:styleId="WW8Num16z3">
    <w:name w:val="WW8Num16z3"/>
    <w:uiPriority w:val="99"/>
    <w:rPr>
      <w:rFonts w:ascii="Symbol" w:hAnsi="Symbol"/>
    </w:rPr>
  </w:style>
  <w:style w:type="character" w:customStyle="1" w:styleId="WW8Num20z0">
    <w:name w:val="WW8Num20z0"/>
    <w:uiPriority w:val="99"/>
    <w:rPr>
      <w:rFonts w:ascii="Wingdings" w:hAnsi="Wingdings"/>
    </w:rPr>
  </w:style>
  <w:style w:type="character" w:customStyle="1" w:styleId="WW8Num20z1">
    <w:name w:val="WW8Num20z1"/>
    <w:uiPriority w:val="99"/>
    <w:rPr>
      <w:rFonts w:ascii="Courier New" w:hAnsi="Courier New"/>
    </w:rPr>
  </w:style>
  <w:style w:type="character" w:customStyle="1" w:styleId="WW8Num20z3">
    <w:name w:val="WW8Num20z3"/>
    <w:uiPriority w:val="99"/>
    <w:rPr>
      <w:rFonts w:ascii="Symbol" w:hAnsi="Symbol"/>
    </w:rPr>
  </w:style>
  <w:style w:type="character" w:customStyle="1" w:styleId="WW8Num21z0">
    <w:name w:val="WW8Num21z0"/>
    <w:uiPriority w:val="99"/>
    <w:rPr>
      <w:rFonts w:ascii="Symbol" w:hAnsi="Symbol"/>
    </w:rPr>
  </w:style>
  <w:style w:type="character" w:customStyle="1" w:styleId="WW8Num21z1">
    <w:name w:val="WW8Num21z1"/>
    <w:uiPriority w:val="99"/>
    <w:rPr>
      <w:rFonts w:ascii="Courier New" w:hAnsi="Courier New"/>
    </w:rPr>
  </w:style>
  <w:style w:type="character" w:customStyle="1" w:styleId="WW8Num21z2">
    <w:name w:val="WW8Num21z2"/>
    <w:uiPriority w:val="99"/>
    <w:rPr>
      <w:rFonts w:ascii="Wingdings" w:hAnsi="Wingdings"/>
    </w:rPr>
  </w:style>
  <w:style w:type="character" w:customStyle="1" w:styleId="WW8Num22z0">
    <w:name w:val="WW8Num22z0"/>
    <w:uiPriority w:val="99"/>
    <w:rPr>
      <w:rFonts w:ascii="Times New Roman" w:hAnsi="Times New Roman"/>
    </w:rPr>
  </w:style>
  <w:style w:type="character" w:customStyle="1" w:styleId="WW8Num22z1">
    <w:name w:val="WW8Num22z1"/>
    <w:uiPriority w:val="99"/>
    <w:rPr>
      <w:rFonts w:ascii="Courier New" w:hAnsi="Courier New"/>
    </w:rPr>
  </w:style>
  <w:style w:type="character" w:customStyle="1" w:styleId="WW8Num22z2">
    <w:name w:val="WW8Num22z2"/>
    <w:uiPriority w:val="99"/>
    <w:rPr>
      <w:rFonts w:ascii="Wingdings" w:hAnsi="Wingdings"/>
    </w:rPr>
  </w:style>
  <w:style w:type="character" w:customStyle="1" w:styleId="WW8Num22z3">
    <w:name w:val="WW8Num22z3"/>
    <w:uiPriority w:val="99"/>
    <w:rPr>
      <w:rFonts w:ascii="Symbol" w:hAnsi="Symbol"/>
    </w:rPr>
  </w:style>
  <w:style w:type="character" w:customStyle="1" w:styleId="WW8Num23z1">
    <w:name w:val="WW8Num23z1"/>
    <w:uiPriority w:val="99"/>
    <w:rPr>
      <w:rFonts w:ascii="Courier New" w:hAnsi="Courier New"/>
    </w:rPr>
  </w:style>
  <w:style w:type="character" w:customStyle="1" w:styleId="WW8Num23z2">
    <w:name w:val="WW8Num23z2"/>
    <w:uiPriority w:val="99"/>
    <w:rPr>
      <w:rFonts w:ascii="Wingdings" w:hAnsi="Wingdings"/>
    </w:rPr>
  </w:style>
  <w:style w:type="character" w:customStyle="1" w:styleId="WW8Num23z3">
    <w:name w:val="WW8Num23z3"/>
    <w:uiPriority w:val="99"/>
    <w:rPr>
      <w:rFonts w:ascii="Symbol" w:hAnsi="Symbol"/>
    </w:rPr>
  </w:style>
  <w:style w:type="character" w:customStyle="1" w:styleId="WW8Num25z0">
    <w:name w:val="WW8Num25z0"/>
    <w:uiPriority w:val="99"/>
    <w:rPr>
      <w:rFonts w:ascii="Times New Roman" w:hAnsi="Times New Roman"/>
    </w:rPr>
  </w:style>
  <w:style w:type="character" w:customStyle="1" w:styleId="WW8Num25z1">
    <w:name w:val="WW8Num25z1"/>
    <w:uiPriority w:val="99"/>
    <w:rPr>
      <w:rFonts w:ascii="Courier New" w:hAnsi="Courier New"/>
    </w:rPr>
  </w:style>
  <w:style w:type="character" w:customStyle="1" w:styleId="WW8Num25z2">
    <w:name w:val="WW8Num25z2"/>
    <w:uiPriority w:val="99"/>
    <w:rPr>
      <w:rFonts w:ascii="Wingdings" w:hAnsi="Wingdings"/>
    </w:rPr>
  </w:style>
  <w:style w:type="character" w:customStyle="1" w:styleId="WW8Num25z3">
    <w:name w:val="WW8Num25z3"/>
    <w:uiPriority w:val="99"/>
    <w:rPr>
      <w:rFonts w:ascii="Symbol" w:hAnsi="Symbol"/>
    </w:rPr>
  </w:style>
  <w:style w:type="character" w:customStyle="1" w:styleId="WW8Num27z0">
    <w:name w:val="WW8Num27z0"/>
    <w:uiPriority w:val="99"/>
    <w:rPr>
      <w:rFonts w:ascii="Wingdings" w:hAnsi="Wingdings"/>
    </w:rPr>
  </w:style>
  <w:style w:type="character" w:customStyle="1" w:styleId="WW8Num27z1">
    <w:name w:val="WW8Num27z1"/>
    <w:uiPriority w:val="99"/>
    <w:rPr>
      <w:rFonts w:ascii="Courier New" w:hAnsi="Courier New"/>
    </w:rPr>
  </w:style>
  <w:style w:type="character" w:customStyle="1" w:styleId="WW8Num27z3">
    <w:name w:val="WW8Num27z3"/>
    <w:uiPriority w:val="99"/>
    <w:rPr>
      <w:rFonts w:ascii="Symbol" w:hAnsi="Symbol"/>
    </w:rPr>
  </w:style>
  <w:style w:type="character" w:customStyle="1" w:styleId="WW8Num29z0">
    <w:name w:val="WW8Num29z0"/>
    <w:uiPriority w:val="99"/>
    <w:rPr>
      <w:rFonts w:ascii="Symbol" w:hAnsi="Symbol"/>
    </w:rPr>
  </w:style>
  <w:style w:type="character" w:customStyle="1" w:styleId="WW8Num29z1">
    <w:name w:val="WW8Num29z1"/>
    <w:uiPriority w:val="99"/>
    <w:rPr>
      <w:rFonts w:ascii="Courier New" w:hAnsi="Courier New"/>
    </w:rPr>
  </w:style>
  <w:style w:type="character" w:customStyle="1" w:styleId="WW8Num29z2">
    <w:name w:val="WW8Num29z2"/>
    <w:uiPriority w:val="99"/>
    <w:rPr>
      <w:rFonts w:ascii="Wingdings" w:hAnsi="Wingdings"/>
    </w:rPr>
  </w:style>
  <w:style w:type="character" w:customStyle="1" w:styleId="WW8Num31z0">
    <w:name w:val="WW8Num31z0"/>
    <w:uiPriority w:val="99"/>
    <w:rPr>
      <w:rFonts w:ascii="Symbol" w:hAnsi="Symbol"/>
    </w:rPr>
  </w:style>
  <w:style w:type="character" w:customStyle="1" w:styleId="WW8Num31z1">
    <w:name w:val="WW8Num31z1"/>
    <w:uiPriority w:val="99"/>
    <w:rPr>
      <w:rFonts w:ascii="Courier New" w:hAnsi="Courier New"/>
    </w:rPr>
  </w:style>
  <w:style w:type="character" w:customStyle="1" w:styleId="WW8Num31z2">
    <w:name w:val="WW8Num31z2"/>
    <w:uiPriority w:val="99"/>
    <w:rPr>
      <w:rFonts w:ascii="Wingdings" w:hAnsi="Wingdings"/>
    </w:rPr>
  </w:style>
  <w:style w:type="character" w:customStyle="1" w:styleId="WW8Num32z0">
    <w:name w:val="WW8Num32z0"/>
    <w:uiPriority w:val="99"/>
    <w:rPr>
      <w:rFonts w:ascii="Symbol" w:hAnsi="Symbol"/>
    </w:rPr>
  </w:style>
  <w:style w:type="character" w:customStyle="1" w:styleId="WW8Num32z1">
    <w:name w:val="WW8Num32z1"/>
    <w:uiPriority w:val="99"/>
    <w:rPr>
      <w:rFonts w:ascii="Courier New" w:hAnsi="Courier New"/>
    </w:rPr>
  </w:style>
  <w:style w:type="character" w:customStyle="1" w:styleId="WW8Num32z2">
    <w:name w:val="WW8Num32z2"/>
    <w:uiPriority w:val="99"/>
    <w:rPr>
      <w:rFonts w:ascii="Wingdings" w:hAnsi="Wingdings"/>
    </w:rPr>
  </w:style>
  <w:style w:type="character" w:customStyle="1" w:styleId="Carpredefinitoparagrafo3">
    <w:name w:val="Car. predefinito paragrafo3"/>
    <w:uiPriority w:val="99"/>
  </w:style>
  <w:style w:type="character" w:customStyle="1" w:styleId="WW-Absatz-Standardschriftart11">
    <w:name w:val="WW-Absatz-Standardschriftart11"/>
    <w:uiPriority w:val="99"/>
  </w:style>
  <w:style w:type="character" w:customStyle="1" w:styleId="WW8Num1z0">
    <w:name w:val="WW8Num1z0"/>
    <w:uiPriority w:val="99"/>
    <w:rPr>
      <w:rFonts w:ascii="Symbol" w:hAnsi="Symbol"/>
    </w:rPr>
  </w:style>
  <w:style w:type="character" w:customStyle="1" w:styleId="WW8Num1z1">
    <w:name w:val="WW8Num1z1"/>
    <w:uiPriority w:val="99"/>
    <w:rPr>
      <w:rFonts w:ascii="Courier New" w:hAnsi="Courier New"/>
    </w:rPr>
  </w:style>
  <w:style w:type="character" w:customStyle="1" w:styleId="WW8Num1z2">
    <w:name w:val="WW8Num1z2"/>
    <w:uiPriority w:val="99"/>
    <w:rPr>
      <w:rFonts w:ascii="Wingdings" w:hAnsi="Wingdings"/>
    </w:rPr>
  </w:style>
  <w:style w:type="character" w:customStyle="1" w:styleId="Carpredefinitoparagrafo2">
    <w:name w:val="Car. predefinito paragrafo2"/>
    <w:uiPriority w:val="99"/>
  </w:style>
  <w:style w:type="character" w:customStyle="1" w:styleId="Carpredefinitoparagrafo1">
    <w:name w:val="Car. predefinito paragrafo1"/>
    <w:uiPriority w:val="99"/>
  </w:style>
  <w:style w:type="character" w:customStyle="1" w:styleId="Caratteredellanota">
    <w:name w:val="Carattere della nota"/>
    <w:basedOn w:val="Carpredefinitoparagrafo1"/>
    <w:uiPriority w:val="99"/>
    <w:rPr>
      <w:rFonts w:ascii="Times New Roman" w:hAnsi="Times New Roman" w:cs="Times New Roman"/>
      <w:sz w:val="27"/>
      <w:szCs w:val="27"/>
      <w:vertAlign w:val="superscript"/>
      <w:lang w:val="en-US" w:eastAsia="x-none"/>
    </w:rPr>
  </w:style>
  <w:style w:type="character" w:customStyle="1" w:styleId="WW8Num4z0">
    <w:name w:val="WW8Num4z0"/>
    <w:uiPriority w:val="99"/>
    <w:rPr>
      <w:rFonts w:ascii="Symbol" w:hAnsi="Symbol"/>
      <w:color w:val="000000"/>
      <w:sz w:val="16"/>
    </w:rPr>
  </w:style>
  <w:style w:type="character" w:customStyle="1" w:styleId="WW8Num4z1">
    <w:name w:val="WW8Num4z1"/>
    <w:uiPriority w:val="99"/>
    <w:rPr>
      <w:rFonts w:ascii="Courier New" w:hAnsi="Courier New"/>
    </w:rPr>
  </w:style>
  <w:style w:type="character" w:customStyle="1" w:styleId="Caratterenotadichiusura">
    <w:name w:val="Carattere nota di chiusura"/>
    <w:basedOn w:val="Carpredefinitoparagrafo1"/>
    <w:uiPriority w:val="99"/>
    <w:rPr>
      <w:rFonts w:ascii="Times New Roman" w:hAnsi="Times New Roman" w:cs="Times New Roman"/>
      <w:vertAlign w:val="superscript"/>
    </w:rPr>
  </w:style>
  <w:style w:type="character" w:customStyle="1" w:styleId="Punti">
    <w:name w:val="Punti"/>
    <w:uiPriority w:val="99"/>
    <w:rPr>
      <w:rFonts w:ascii="OpenSymbol" w:hAnsi="OpenSymbol"/>
    </w:rPr>
  </w:style>
  <w:style w:type="character" w:styleId="Collegamentoipertestuale">
    <w:name w:val="Hyperlink"/>
    <w:basedOn w:val="Carpredefinitoparagrafo"/>
    <w:uiPriority w:val="99"/>
    <w:rPr>
      <w:rFonts w:ascii="Times New Roman" w:hAnsi="Times New Roman" w:cs="Times New Roman"/>
      <w:color w:val="000080"/>
      <w:u w:val="single"/>
    </w:rPr>
  </w:style>
  <w:style w:type="character" w:customStyle="1" w:styleId="Rimandonotaapidipagina1">
    <w:name w:val="Rimando nota a piè di pagina1"/>
    <w:basedOn w:val="Carpredefinitoparagrafo3"/>
    <w:uiPriority w:val="99"/>
    <w:rPr>
      <w:rFonts w:ascii="Times New Roman" w:hAnsi="Times New Roman" w:cs="Times New Roman"/>
      <w:vertAlign w:val="superscript"/>
    </w:rPr>
  </w:style>
  <w:style w:type="character" w:customStyle="1" w:styleId="TestofumettoCarattere">
    <w:name w:val="Testo fumetto Carattere"/>
    <w:basedOn w:val="Carpredefinitoparagrafo3"/>
    <w:uiPriority w:val="99"/>
    <w:rPr>
      <w:rFonts w:ascii="Tahoma" w:hAnsi="Tahoma" w:cs="Tahoma"/>
      <w:sz w:val="16"/>
      <w:szCs w:val="16"/>
    </w:rPr>
  </w:style>
  <w:style w:type="character" w:customStyle="1" w:styleId="Rimandocommento1">
    <w:name w:val="Rimando commento1"/>
    <w:basedOn w:val="Carpredefinitoparagrafo3"/>
    <w:uiPriority w:val="99"/>
    <w:rPr>
      <w:rFonts w:ascii="Times New Roman" w:hAnsi="Times New Roman" w:cs="Times New Roman"/>
      <w:sz w:val="16"/>
      <w:szCs w:val="16"/>
    </w:rPr>
  </w:style>
  <w:style w:type="character" w:customStyle="1" w:styleId="apple-style-span">
    <w:name w:val="apple-style-span"/>
    <w:basedOn w:val="Carpredefinitoparagrafo3"/>
    <w:uiPriority w:val="99"/>
    <w:rPr>
      <w:rFonts w:ascii="Times New Roman" w:hAnsi="Times New Roman" w:cs="Times New Roman"/>
    </w:rPr>
  </w:style>
  <w:style w:type="character" w:styleId="Collegamentovisitato">
    <w:name w:val="FollowedHyperlink"/>
    <w:basedOn w:val="Carpredefinitoparagrafo3"/>
    <w:uiPriority w:val="99"/>
    <w:rPr>
      <w:rFonts w:ascii="Times New Roman" w:hAnsi="Times New Roman" w:cs="Times New Roman"/>
      <w:color w:val="800080"/>
      <w:u w:val="single"/>
    </w:rPr>
  </w:style>
  <w:style w:type="character" w:customStyle="1" w:styleId="Rimandonotaapidipagina2">
    <w:name w:val="Rimando nota a piè di pagina2"/>
    <w:uiPriority w:val="99"/>
    <w:rPr>
      <w:vertAlign w:val="superscript"/>
    </w:rPr>
  </w:style>
  <w:style w:type="character" w:customStyle="1" w:styleId="Rimandonotadichiusura1">
    <w:name w:val="Rimando nota di chiusura1"/>
    <w:uiPriority w:val="99"/>
    <w:rPr>
      <w:vertAlign w:val="superscript"/>
    </w:rPr>
  </w:style>
  <w:style w:type="character" w:customStyle="1" w:styleId="Caratteredinumerazione">
    <w:name w:val="Carattere di numerazione"/>
    <w:uiPriority w:val="99"/>
  </w:style>
  <w:style w:type="character" w:customStyle="1" w:styleId="Rimandocommento2">
    <w:name w:val="Rimando commento2"/>
    <w:basedOn w:val="Carpredefinitoparagrafo4"/>
    <w:uiPriority w:val="99"/>
    <w:rPr>
      <w:rFonts w:ascii="Times New Roman" w:hAnsi="Times New Roman" w:cs="Times New Roman"/>
      <w:sz w:val="16"/>
      <w:szCs w:val="16"/>
    </w:rPr>
  </w:style>
  <w:style w:type="paragraph" w:customStyle="1" w:styleId="Intestazione4">
    <w:name w:val="Intestazione4"/>
    <w:basedOn w:val="Normale"/>
    <w:next w:val="Corpotesto"/>
    <w:uiPriority w:val="99"/>
    <w:pPr>
      <w:keepNext/>
      <w:autoSpaceDE/>
      <w:spacing w:before="240" w:after="120"/>
    </w:pPr>
    <w:rPr>
      <w:rFonts w:ascii="Arial" w:eastAsia="Microsoft YaHei" w:hAnsi="Arial" w:cs="Arial"/>
      <w:color w:val="auto"/>
      <w:sz w:val="28"/>
      <w:szCs w:val="28"/>
    </w:rPr>
  </w:style>
  <w:style w:type="paragraph" w:styleId="Corpotesto">
    <w:name w:val="Body Text"/>
    <w:basedOn w:val="Normale"/>
    <w:link w:val="CorpotestoCarattere"/>
    <w:uiPriority w:val="99"/>
    <w:pPr>
      <w:autoSpaceDE/>
      <w:spacing w:after="120"/>
    </w:pPr>
    <w:rPr>
      <w:color w:val="auto"/>
    </w:rPr>
  </w:style>
  <w:style w:type="character" w:customStyle="1" w:styleId="CorpotestoCarattere">
    <w:name w:val="Corpo testo Carattere"/>
    <w:basedOn w:val="Carpredefinitoparagrafo"/>
    <w:link w:val="Corpotesto"/>
    <w:uiPriority w:val="99"/>
    <w:locked/>
    <w:rPr>
      <w:rFonts w:ascii="Times New Roman" w:hAnsi="Times New Roman" w:cs="Times New Roman"/>
      <w:sz w:val="24"/>
      <w:szCs w:val="24"/>
      <w:lang w:val="x-none" w:eastAsia="ar-SA" w:bidi="ar-SA"/>
    </w:rPr>
  </w:style>
  <w:style w:type="paragraph" w:styleId="Elenco">
    <w:name w:val="List"/>
    <w:basedOn w:val="Corpotesto"/>
    <w:uiPriority w:val="99"/>
    <w:rPr>
      <w:rFonts w:ascii="Mangal" w:hAnsi="Mangal" w:cs="Mangal"/>
    </w:rPr>
  </w:style>
  <w:style w:type="paragraph" w:customStyle="1" w:styleId="Didascalia3">
    <w:name w:val="Didascalia3"/>
    <w:basedOn w:val="Normale"/>
    <w:uiPriority w:val="99"/>
    <w:pPr>
      <w:suppressLineNumbers/>
      <w:autoSpaceDE/>
      <w:spacing w:before="120" w:after="120"/>
    </w:pPr>
    <w:rPr>
      <w:rFonts w:ascii="Mangal" w:hAnsi="Mangal" w:cs="Mangal"/>
      <w:i/>
      <w:iCs/>
      <w:color w:val="auto"/>
    </w:rPr>
  </w:style>
  <w:style w:type="paragraph" w:customStyle="1" w:styleId="Indice">
    <w:name w:val="Indice"/>
    <w:basedOn w:val="Normale"/>
    <w:uiPriority w:val="99"/>
    <w:pPr>
      <w:suppressLineNumbers/>
      <w:autoSpaceDE/>
    </w:pPr>
    <w:rPr>
      <w:rFonts w:ascii="Mangal" w:hAnsi="Mangal" w:cs="Mangal"/>
      <w:color w:val="auto"/>
    </w:rPr>
  </w:style>
  <w:style w:type="paragraph" w:customStyle="1" w:styleId="Intestazione3">
    <w:name w:val="Intestazione3"/>
    <w:basedOn w:val="Normale"/>
    <w:next w:val="Sottotitolo"/>
    <w:uiPriority w:val="99"/>
    <w:pPr>
      <w:widowControl w:val="0"/>
      <w:tabs>
        <w:tab w:val="left" w:pos="-720"/>
      </w:tabs>
      <w:autoSpaceDE/>
      <w:jc w:val="center"/>
    </w:pPr>
    <w:rPr>
      <w:b/>
      <w:bCs/>
      <w:color w:val="auto"/>
      <w:sz w:val="48"/>
      <w:szCs w:val="48"/>
      <w:lang w:val="en-US"/>
    </w:rPr>
  </w:style>
  <w:style w:type="paragraph" w:customStyle="1" w:styleId="Didascalia2">
    <w:name w:val="Didascalia2"/>
    <w:basedOn w:val="Normale"/>
    <w:next w:val="Normale"/>
    <w:uiPriority w:val="99"/>
    <w:pPr>
      <w:autoSpaceDE/>
    </w:pPr>
    <w:rPr>
      <w:b/>
      <w:bCs/>
      <w:color w:val="auto"/>
      <w:sz w:val="20"/>
      <w:szCs w:val="20"/>
    </w:rPr>
  </w:style>
  <w:style w:type="paragraph" w:customStyle="1" w:styleId="Intestazione2">
    <w:name w:val="Intestazione2"/>
    <w:basedOn w:val="Normale"/>
    <w:next w:val="Corpotesto"/>
    <w:uiPriority w:val="99"/>
    <w:pPr>
      <w:keepNext/>
      <w:autoSpaceDE/>
      <w:spacing w:before="240" w:after="120"/>
    </w:pPr>
    <w:rPr>
      <w:rFonts w:ascii="Arial" w:eastAsia="SimSun" w:hAnsi="Arial" w:cs="Arial"/>
      <w:color w:val="auto"/>
      <w:sz w:val="28"/>
      <w:szCs w:val="28"/>
    </w:rPr>
  </w:style>
  <w:style w:type="paragraph" w:customStyle="1" w:styleId="Didascalia1">
    <w:name w:val="Didascalia1"/>
    <w:basedOn w:val="Normale"/>
    <w:uiPriority w:val="99"/>
    <w:pPr>
      <w:suppressLineNumbers/>
      <w:autoSpaceDE/>
      <w:spacing w:before="120" w:after="120"/>
    </w:pPr>
    <w:rPr>
      <w:rFonts w:ascii="Mangal" w:hAnsi="Mangal" w:cs="Mangal"/>
      <w:i/>
      <w:iCs/>
      <w:color w:val="auto"/>
    </w:rPr>
  </w:style>
  <w:style w:type="paragraph" w:customStyle="1" w:styleId="Application2">
    <w:name w:val="Application2"/>
    <w:basedOn w:val="Normale"/>
    <w:uiPriority w:val="99"/>
    <w:pPr>
      <w:tabs>
        <w:tab w:val="right" w:pos="8789"/>
      </w:tabs>
      <w:autoSpaceDE/>
      <w:spacing w:before="240"/>
    </w:pPr>
    <w:rPr>
      <w:color w:val="auto"/>
      <w:spacing w:val="-2"/>
      <w:sz w:val="22"/>
      <w:szCs w:val="22"/>
    </w:rPr>
  </w:style>
  <w:style w:type="paragraph" w:styleId="Sottotitolo">
    <w:name w:val="Subtitle"/>
    <w:basedOn w:val="Normale"/>
    <w:next w:val="Corpotesto"/>
    <w:link w:val="SottotitoloCarattere"/>
    <w:uiPriority w:val="99"/>
    <w:qFormat/>
    <w:pPr>
      <w:autoSpaceDE/>
      <w:spacing w:before="120" w:after="120"/>
      <w:jc w:val="center"/>
    </w:pPr>
    <w:rPr>
      <w:rFonts w:ascii="Arial" w:hAnsi="Arial" w:cs="Arial"/>
      <w:b/>
      <w:bCs/>
      <w:color w:val="auto"/>
      <w:sz w:val="28"/>
      <w:szCs w:val="28"/>
      <w:lang w:val="fr-BE"/>
    </w:rPr>
  </w:style>
  <w:style w:type="character" w:customStyle="1" w:styleId="SottotitoloCarattere">
    <w:name w:val="Sottotitolo Carattere"/>
    <w:basedOn w:val="Carpredefinitoparagrafo"/>
    <w:link w:val="Sottotitolo"/>
    <w:uiPriority w:val="99"/>
    <w:locked/>
    <w:rPr>
      <w:rFonts w:ascii="Cambria" w:hAnsi="Cambria" w:cs="Cambria"/>
      <w:sz w:val="24"/>
      <w:szCs w:val="24"/>
      <w:lang w:val="x-none" w:eastAsia="ar-SA" w:bidi="ar-SA"/>
    </w:rPr>
  </w:style>
  <w:style w:type="paragraph" w:styleId="Rientrocorpodeltesto">
    <w:name w:val="Body Text Indent"/>
    <w:basedOn w:val="Normale"/>
    <w:link w:val="RientrocorpodeltestoCarattere"/>
    <w:uiPriority w:val="99"/>
    <w:pPr>
      <w:tabs>
        <w:tab w:val="right" w:pos="8789"/>
      </w:tabs>
      <w:autoSpaceDE/>
      <w:spacing w:before="100"/>
    </w:pPr>
    <w:rPr>
      <w:rFonts w:ascii="Arial" w:hAnsi="Arial" w:cs="Arial"/>
      <w:color w:val="auto"/>
      <w:spacing w:val="-2"/>
      <w:sz w:val="20"/>
      <w:szCs w:val="20"/>
      <w:lang w:val="fr-FR"/>
    </w:rPr>
  </w:style>
  <w:style w:type="character" w:customStyle="1" w:styleId="RientrocorpodeltestoCarattere">
    <w:name w:val="Rientro corpo del testo Carattere"/>
    <w:basedOn w:val="Carpredefinitoparagrafo"/>
    <w:link w:val="Rientrocorpodeltesto"/>
    <w:uiPriority w:val="99"/>
    <w:locked/>
    <w:rPr>
      <w:rFonts w:ascii="Times New Roman" w:hAnsi="Times New Roman" w:cs="Times New Roman"/>
      <w:sz w:val="24"/>
      <w:szCs w:val="24"/>
      <w:lang w:val="x-none" w:eastAsia="ar-SA" w:bidi="ar-SA"/>
    </w:rPr>
  </w:style>
  <w:style w:type="paragraph" w:styleId="Testonotaapidipagina">
    <w:name w:val="footnote text"/>
    <w:basedOn w:val="Normale"/>
    <w:link w:val="TestonotaapidipaginaCarattere"/>
    <w:uiPriority w:val="99"/>
    <w:pPr>
      <w:widowControl w:val="0"/>
      <w:tabs>
        <w:tab w:val="left" w:pos="-720"/>
      </w:tabs>
      <w:autoSpaceDE/>
      <w:jc w:val="both"/>
    </w:pPr>
    <w:rPr>
      <w:color w:val="auto"/>
      <w:spacing w:val="-2"/>
      <w:sz w:val="20"/>
      <w:szCs w:val="20"/>
    </w:rPr>
  </w:style>
  <w:style w:type="character" w:customStyle="1" w:styleId="TestonotaapidipaginaCarattere">
    <w:name w:val="Testo nota a piè di pagina Carattere"/>
    <w:basedOn w:val="Carpredefinitoparagrafo"/>
    <w:link w:val="Testonotaapidipagina"/>
    <w:uiPriority w:val="99"/>
    <w:locked/>
    <w:rPr>
      <w:rFonts w:ascii="Times New Roman" w:hAnsi="Times New Roman" w:cs="Times New Roman"/>
      <w:lang w:val="x-none" w:eastAsia="ar-SA" w:bidi="ar-SA"/>
    </w:rPr>
  </w:style>
  <w:style w:type="paragraph" w:styleId="Sommario2">
    <w:name w:val="toc 2"/>
    <w:basedOn w:val="Normale"/>
    <w:next w:val="Normale"/>
    <w:autoRedefine/>
    <w:uiPriority w:val="99"/>
    <w:pPr>
      <w:tabs>
        <w:tab w:val="right" w:leader="dot" w:pos="9061"/>
      </w:tabs>
      <w:autoSpaceDE/>
      <w:spacing w:before="240"/>
    </w:pPr>
    <w:rPr>
      <w:b/>
      <w:bCs/>
      <w:smallCaps/>
      <w:color w:val="auto"/>
      <w:sz w:val="22"/>
      <w:szCs w:val="22"/>
    </w:rPr>
  </w:style>
  <w:style w:type="paragraph" w:customStyle="1" w:styleId="Corpodeltesto21">
    <w:name w:val="Corpo del testo 21"/>
    <w:basedOn w:val="Normale"/>
    <w:uiPriority w:val="99"/>
    <w:rPr>
      <w:i/>
      <w:iCs/>
      <w:color w:val="auto"/>
      <w:sz w:val="20"/>
      <w:szCs w:val="20"/>
      <w:lang w:val="en-US"/>
    </w:rPr>
  </w:style>
  <w:style w:type="paragraph" w:styleId="Intestazione">
    <w:name w:val="header"/>
    <w:basedOn w:val="Normale"/>
    <w:link w:val="IntestazioneCarattere"/>
    <w:uiPriority w:val="99"/>
    <w:pPr>
      <w:widowControl w:val="0"/>
      <w:tabs>
        <w:tab w:val="left" w:pos="0"/>
      </w:tabs>
      <w:autoSpaceDE/>
      <w:jc w:val="center"/>
    </w:pPr>
    <w:rPr>
      <w:b/>
      <w:bCs/>
      <w:caps/>
      <w:color w:val="auto"/>
    </w:rPr>
  </w:style>
  <w:style w:type="character" w:customStyle="1" w:styleId="IntestazioneCarattere">
    <w:name w:val="Intestazione Carattere"/>
    <w:basedOn w:val="Carpredefinitoparagrafo"/>
    <w:link w:val="Intestazione"/>
    <w:uiPriority w:val="99"/>
    <w:locked/>
    <w:rPr>
      <w:rFonts w:ascii="Times New Roman" w:hAnsi="Times New Roman" w:cs="Times New Roman"/>
      <w:b/>
      <w:bCs/>
      <w:caps/>
      <w:sz w:val="24"/>
      <w:szCs w:val="24"/>
      <w:lang w:val="x-none" w:eastAsia="ar-SA" w:bidi="ar-SA"/>
    </w:rPr>
  </w:style>
  <w:style w:type="paragraph" w:styleId="Pidipagina">
    <w:name w:val="footer"/>
    <w:basedOn w:val="Normale"/>
    <w:link w:val="PidipaginaCarattere"/>
    <w:uiPriority w:val="99"/>
    <w:pPr>
      <w:widowControl w:val="0"/>
      <w:tabs>
        <w:tab w:val="left" w:pos="-720"/>
      </w:tabs>
      <w:autoSpaceDE/>
    </w:pPr>
    <w:rPr>
      <w:rFonts w:ascii="Arial" w:hAnsi="Arial" w:cs="Arial"/>
      <w:color w:val="auto"/>
      <w:sz w:val="16"/>
      <w:szCs w:val="16"/>
    </w:rPr>
  </w:style>
  <w:style w:type="character" w:customStyle="1" w:styleId="PidipaginaCarattere">
    <w:name w:val="Piè di pagina Carattere"/>
    <w:basedOn w:val="Carpredefinitoparagrafo"/>
    <w:link w:val="Pidipagina"/>
    <w:uiPriority w:val="99"/>
    <w:locked/>
    <w:rPr>
      <w:rFonts w:ascii="Arial" w:hAnsi="Arial" w:cs="Arial"/>
      <w:sz w:val="24"/>
      <w:szCs w:val="24"/>
      <w:lang w:val="x-none" w:eastAsia="ar-SA" w:bidi="ar-SA"/>
    </w:rPr>
  </w:style>
  <w:style w:type="paragraph" w:customStyle="1" w:styleId="Intestazione1">
    <w:name w:val="Intestazione1"/>
    <w:basedOn w:val="Normale"/>
    <w:next w:val="Corpotesto"/>
    <w:uiPriority w:val="99"/>
    <w:pPr>
      <w:keepNext/>
      <w:autoSpaceDE/>
      <w:spacing w:before="240" w:after="120"/>
    </w:pPr>
    <w:rPr>
      <w:rFonts w:ascii="Arial" w:hAnsi="Arial" w:cs="Arial"/>
      <w:color w:val="auto"/>
      <w:sz w:val="28"/>
      <w:szCs w:val="28"/>
    </w:rPr>
  </w:style>
  <w:style w:type="paragraph" w:customStyle="1" w:styleId="Style11ptJustifiedBefore4ptAfter4ptLinespacing">
    <w:name w:val="Style 11 pt Justified Before:  4 pt After:  4 pt Line spacing: ..."/>
    <w:basedOn w:val="Normale"/>
    <w:uiPriority w:val="99"/>
    <w:pPr>
      <w:autoSpaceDE/>
      <w:spacing w:before="80" w:after="80" w:line="240" w:lineRule="exact"/>
      <w:jc w:val="both"/>
    </w:pPr>
    <w:rPr>
      <w:color w:val="auto"/>
      <w:sz w:val="22"/>
      <w:szCs w:val="22"/>
    </w:rPr>
  </w:style>
  <w:style w:type="paragraph" w:customStyle="1" w:styleId="Contenutotabella">
    <w:name w:val="Contenuto tabella"/>
    <w:basedOn w:val="Normale"/>
    <w:uiPriority w:val="99"/>
    <w:pPr>
      <w:suppressLineNumbers/>
      <w:autoSpaceDE/>
    </w:pPr>
    <w:rPr>
      <w:color w:val="auto"/>
    </w:rPr>
  </w:style>
  <w:style w:type="paragraph" w:customStyle="1" w:styleId="Intestazionetabella">
    <w:name w:val="Intestazione tabella"/>
    <w:basedOn w:val="Contenutotabella"/>
    <w:uiPriority w:val="99"/>
    <w:pPr>
      <w:jc w:val="center"/>
    </w:pPr>
    <w:rPr>
      <w:b/>
      <w:bCs/>
    </w:rPr>
  </w:style>
  <w:style w:type="paragraph" w:styleId="Testofumetto">
    <w:name w:val="Balloon Text"/>
    <w:basedOn w:val="Normale"/>
    <w:link w:val="TestofumettoCarattere1"/>
    <w:uiPriority w:val="99"/>
    <w:pPr>
      <w:autoSpaceDE/>
    </w:pPr>
    <w:rPr>
      <w:rFonts w:ascii="Tahoma" w:hAnsi="Tahoma" w:cs="Tahoma"/>
      <w:color w:val="auto"/>
      <w:sz w:val="16"/>
      <w:szCs w:val="16"/>
    </w:rPr>
  </w:style>
  <w:style w:type="character" w:customStyle="1" w:styleId="TestofumettoCarattere1">
    <w:name w:val="Testo fumetto Carattere1"/>
    <w:basedOn w:val="Carpredefinitoparagrafo"/>
    <w:link w:val="Testofumetto"/>
    <w:uiPriority w:val="99"/>
    <w:locked/>
    <w:rPr>
      <w:rFonts w:ascii="Tahoma" w:hAnsi="Tahoma" w:cs="Tahoma"/>
      <w:sz w:val="16"/>
      <w:szCs w:val="16"/>
      <w:lang w:val="x-none" w:eastAsia="ar-SA" w:bidi="ar-SA"/>
    </w:rPr>
  </w:style>
  <w:style w:type="paragraph" w:styleId="Titolosommario">
    <w:name w:val="TOC Heading"/>
    <w:basedOn w:val="Titolo1"/>
    <w:next w:val="Normale"/>
    <w:uiPriority w:val="99"/>
    <w:qFormat/>
    <w:pPr>
      <w:keepLines/>
      <w:numPr>
        <w:numId w:val="0"/>
      </w:numPr>
      <w:suppressAutoHyphens w:val="0"/>
      <w:spacing w:before="480" w:after="0" w:line="276" w:lineRule="auto"/>
      <w:jc w:val="left"/>
    </w:pPr>
    <w:rPr>
      <w:rFonts w:ascii="Cambria" w:hAnsi="Cambria" w:cs="Cambria"/>
      <w:caps w:val="0"/>
      <w:spacing w:val="0"/>
      <w:sz w:val="28"/>
      <w:szCs w:val="28"/>
    </w:rPr>
  </w:style>
  <w:style w:type="paragraph" w:styleId="Sommario3">
    <w:name w:val="toc 3"/>
    <w:basedOn w:val="Normale"/>
    <w:next w:val="Normale"/>
    <w:autoRedefine/>
    <w:uiPriority w:val="99"/>
    <w:pPr>
      <w:autoSpaceDE/>
      <w:ind w:left="480"/>
    </w:pPr>
    <w:rPr>
      <w:color w:val="auto"/>
    </w:rPr>
  </w:style>
  <w:style w:type="paragraph" w:styleId="Sommario1">
    <w:name w:val="toc 1"/>
    <w:basedOn w:val="Normale"/>
    <w:next w:val="Normale"/>
    <w:autoRedefine/>
    <w:uiPriority w:val="99"/>
    <w:pPr>
      <w:autoSpaceDE/>
    </w:pPr>
    <w:rPr>
      <w:color w:val="auto"/>
    </w:rPr>
  </w:style>
  <w:style w:type="paragraph" w:customStyle="1" w:styleId="Stile1">
    <w:name w:val="Stile1"/>
    <w:basedOn w:val="Normale"/>
    <w:uiPriority w:val="99"/>
    <w:pPr>
      <w:autoSpaceDE/>
    </w:pPr>
    <w:rPr>
      <w:b/>
      <w:bCs/>
      <w:smallCaps/>
      <w:color w:val="auto"/>
    </w:rPr>
  </w:style>
  <w:style w:type="paragraph" w:customStyle="1" w:styleId="Testocommento1">
    <w:name w:val="Testo commento1"/>
    <w:basedOn w:val="Normale"/>
    <w:uiPriority w:val="99"/>
    <w:pPr>
      <w:autoSpaceDE/>
    </w:pPr>
    <w:rPr>
      <w:color w:val="auto"/>
      <w:sz w:val="20"/>
      <w:szCs w:val="20"/>
    </w:rPr>
  </w:style>
  <w:style w:type="paragraph" w:styleId="Testocommento">
    <w:name w:val="annotation text"/>
    <w:basedOn w:val="Normale"/>
    <w:link w:val="TestocommentoCarattere"/>
    <w:uiPriority w:val="99"/>
    <w:rPr>
      <w:sz w:val="20"/>
      <w:szCs w:val="20"/>
    </w:rPr>
  </w:style>
  <w:style w:type="character" w:customStyle="1" w:styleId="TestocommentoCarattere">
    <w:name w:val="Testo commento Carattere"/>
    <w:basedOn w:val="Carpredefinitoparagrafo"/>
    <w:link w:val="Testocommento"/>
    <w:uiPriority w:val="99"/>
    <w:locked/>
    <w:rPr>
      <w:rFonts w:ascii="EUAlbertina" w:hAnsi="EUAlbertina" w:cs="EUAlbertina"/>
      <w:color w:val="000000"/>
      <w:lang w:val="x-none" w:eastAsia="ar-SA" w:bidi="ar-SA"/>
    </w:rPr>
  </w:style>
  <w:style w:type="paragraph" w:styleId="Soggettocommento">
    <w:name w:val="annotation subject"/>
    <w:basedOn w:val="Testocommento1"/>
    <w:next w:val="Testocommento1"/>
    <w:link w:val="SoggettocommentoCarattere"/>
    <w:uiPriority w:val="99"/>
    <w:rPr>
      <w:b/>
      <w:bCs/>
    </w:rPr>
  </w:style>
  <w:style w:type="character" w:customStyle="1" w:styleId="SoggettocommentoCarattere">
    <w:name w:val="Soggetto commento Carattere"/>
    <w:basedOn w:val="TestocommentoCarattere"/>
    <w:link w:val="Soggettocommento"/>
    <w:uiPriority w:val="99"/>
    <w:locked/>
    <w:rPr>
      <w:rFonts w:ascii="EUAlbertina" w:hAnsi="EUAlbertina" w:cs="EUAlbertina"/>
      <w:b/>
      <w:bCs/>
      <w:color w:val="000000"/>
      <w:lang w:val="x-none" w:eastAsia="ar-SA" w:bidi="ar-SA"/>
    </w:rPr>
  </w:style>
  <w:style w:type="paragraph" w:styleId="Paragrafoelenco">
    <w:name w:val="List Paragraph"/>
    <w:basedOn w:val="Normale"/>
    <w:uiPriority w:val="1"/>
    <w:rsid w:val="0053496F"/>
    <w:pPr>
      <w:suppressAutoHyphens w:val="0"/>
      <w:autoSpaceDE/>
      <w:spacing w:after="160" w:line="259" w:lineRule="auto"/>
      <w:ind w:left="720"/>
    </w:pPr>
    <w:rPr>
      <w:rFonts w:ascii="Calibri" w:hAnsi="Calibri" w:cs="Times New Roman"/>
      <w:color w:val="auto"/>
      <w:sz w:val="22"/>
      <w:szCs w:val="22"/>
      <w:lang w:eastAsia="en-US"/>
    </w:rPr>
  </w:style>
  <w:style w:type="paragraph" w:customStyle="1" w:styleId="Testocommento2">
    <w:name w:val="Testo commento2"/>
    <w:basedOn w:val="Normale"/>
    <w:uiPriority w:val="99"/>
    <w:pPr>
      <w:autoSpaceDE/>
    </w:pPr>
    <w:rPr>
      <w:color w:val="auto"/>
      <w:sz w:val="20"/>
      <w:szCs w:val="20"/>
    </w:rPr>
  </w:style>
  <w:style w:type="paragraph" w:styleId="NormaleWeb">
    <w:name w:val="Normal (Web)"/>
    <w:basedOn w:val="Normale"/>
    <w:uiPriority w:val="99"/>
    <w:pPr>
      <w:suppressAutoHyphens w:val="0"/>
      <w:autoSpaceDE/>
      <w:spacing w:before="280" w:after="280"/>
    </w:pPr>
    <w:rPr>
      <w:color w:val="auto"/>
    </w:rPr>
  </w:style>
  <w:style w:type="paragraph" w:styleId="Sommario4">
    <w:name w:val="toc 4"/>
    <w:basedOn w:val="Indice"/>
    <w:autoRedefine/>
    <w:uiPriority w:val="99"/>
    <w:pPr>
      <w:tabs>
        <w:tab w:val="right" w:leader="dot" w:pos="8789"/>
      </w:tabs>
      <w:ind w:left="849"/>
    </w:pPr>
  </w:style>
  <w:style w:type="paragraph" w:styleId="Sommario5">
    <w:name w:val="toc 5"/>
    <w:basedOn w:val="Indice"/>
    <w:autoRedefine/>
    <w:uiPriority w:val="99"/>
    <w:pPr>
      <w:tabs>
        <w:tab w:val="right" w:leader="dot" w:pos="8506"/>
      </w:tabs>
      <w:ind w:left="1132"/>
    </w:pPr>
  </w:style>
  <w:style w:type="paragraph" w:styleId="Sommario6">
    <w:name w:val="toc 6"/>
    <w:basedOn w:val="Indice"/>
    <w:autoRedefine/>
    <w:uiPriority w:val="99"/>
    <w:pPr>
      <w:tabs>
        <w:tab w:val="right" w:leader="dot" w:pos="8223"/>
      </w:tabs>
      <w:ind w:left="1415"/>
    </w:pPr>
  </w:style>
  <w:style w:type="paragraph" w:styleId="Sommario7">
    <w:name w:val="toc 7"/>
    <w:basedOn w:val="Indice"/>
    <w:autoRedefine/>
    <w:uiPriority w:val="99"/>
    <w:pPr>
      <w:tabs>
        <w:tab w:val="right" w:leader="dot" w:pos="7940"/>
      </w:tabs>
      <w:ind w:left="1698"/>
    </w:pPr>
  </w:style>
  <w:style w:type="paragraph" w:styleId="Sommario8">
    <w:name w:val="toc 8"/>
    <w:basedOn w:val="Indice"/>
    <w:autoRedefine/>
    <w:uiPriority w:val="99"/>
    <w:pPr>
      <w:tabs>
        <w:tab w:val="right" w:leader="dot" w:pos="7657"/>
      </w:tabs>
      <w:ind w:left="1981"/>
    </w:pPr>
  </w:style>
  <w:style w:type="paragraph" w:styleId="Sommario9">
    <w:name w:val="toc 9"/>
    <w:basedOn w:val="Indice"/>
    <w:autoRedefine/>
    <w:uiPriority w:val="99"/>
    <w:pPr>
      <w:tabs>
        <w:tab w:val="right" w:leader="dot" w:pos="7374"/>
      </w:tabs>
      <w:ind w:left="2264"/>
    </w:pPr>
  </w:style>
  <w:style w:type="paragraph" w:customStyle="1" w:styleId="Indice10">
    <w:name w:val="Indice 10"/>
    <w:basedOn w:val="Indice"/>
    <w:uiPriority w:val="99"/>
    <w:pPr>
      <w:tabs>
        <w:tab w:val="right" w:leader="dot" w:pos="7091"/>
      </w:tabs>
      <w:ind w:left="2547"/>
    </w:pPr>
  </w:style>
  <w:style w:type="paragraph" w:customStyle="1" w:styleId="Assesstop2">
    <w:name w:val="Assessto p2"/>
    <w:basedOn w:val="Normale"/>
    <w:next w:val="Normale"/>
    <w:uiPriority w:val="99"/>
    <w:pPr>
      <w:autoSpaceDE/>
      <w:spacing w:before="120" w:after="360" w:line="200" w:lineRule="exact"/>
      <w:ind w:left="2268" w:right="2268"/>
      <w:jc w:val="center"/>
    </w:pPr>
    <w:rPr>
      <w:rFonts w:ascii="Futura Std Book" w:hAnsi="Futura Std Book" w:cs="Futura Std Book"/>
      <w:caps/>
      <w:color w:val="auto"/>
      <w:sz w:val="12"/>
      <w:szCs w:val="12"/>
    </w:rPr>
  </w:style>
  <w:style w:type="paragraph" w:customStyle="1" w:styleId="Pa5">
    <w:name w:val="Pa5"/>
    <w:basedOn w:val="Normale"/>
    <w:next w:val="Normale"/>
    <w:uiPriority w:val="99"/>
    <w:pPr>
      <w:suppressAutoHyphens w:val="0"/>
      <w:autoSpaceDN w:val="0"/>
      <w:adjustRightInd w:val="0"/>
      <w:spacing w:line="221" w:lineRule="atLeast"/>
    </w:pPr>
    <w:rPr>
      <w:rFonts w:ascii="Times" w:hAnsi="Times" w:cs="Times"/>
      <w:color w:val="auto"/>
      <w:lang w:eastAsia="en-US"/>
    </w:rPr>
  </w:style>
  <w:style w:type="paragraph" w:customStyle="1" w:styleId="Default">
    <w:name w:val="Default"/>
    <w:uiPriority w:val="99"/>
    <w:pPr>
      <w:autoSpaceDE w:val="0"/>
      <w:autoSpaceDN w:val="0"/>
      <w:adjustRightInd w:val="0"/>
      <w:spacing w:after="0" w:line="240" w:lineRule="auto"/>
    </w:pPr>
    <w:rPr>
      <w:rFonts w:ascii="Times" w:hAnsi="Times" w:cs="Times"/>
      <w:color w:val="000000"/>
      <w:sz w:val="24"/>
      <w:szCs w:val="24"/>
      <w:lang w:eastAsia="en-US"/>
    </w:rPr>
  </w:style>
  <w:style w:type="character" w:styleId="Rimandocommento">
    <w:name w:val="annotation reference"/>
    <w:basedOn w:val="Carpredefinitoparagrafo"/>
    <w:uiPriority w:val="99"/>
    <w:rPr>
      <w:rFonts w:ascii="Times New Roman" w:hAnsi="Times New Roman" w:cs="Times New Roman"/>
      <w:sz w:val="16"/>
      <w:szCs w:val="16"/>
    </w:rPr>
  </w:style>
  <w:style w:type="paragraph" w:customStyle="1" w:styleId="Testopredefinito">
    <w:name w:val="Testo predefinito"/>
    <w:basedOn w:val="Normale"/>
    <w:uiPriority w:val="99"/>
    <w:pPr>
      <w:suppressAutoHyphens w:val="0"/>
      <w:overflowPunct w:val="0"/>
      <w:autoSpaceDN w:val="0"/>
      <w:adjustRightInd w:val="0"/>
      <w:textAlignment w:val="baseline"/>
    </w:pPr>
    <w:rPr>
      <w:color w:val="auto"/>
      <w:lang w:val="en-US" w:eastAsia="it-IT"/>
    </w:rPr>
  </w:style>
  <w:style w:type="character" w:styleId="Rimandonotaapidipagina">
    <w:name w:val="footnote reference"/>
    <w:basedOn w:val="Carpredefinitoparagrafo"/>
    <w:uiPriority w:val="99"/>
    <w:rPr>
      <w:rFonts w:ascii="Times New Roman" w:hAnsi="Times New Roman" w:cs="Times New Roman"/>
      <w:vertAlign w:val="superscript"/>
    </w:rPr>
  </w:style>
  <w:style w:type="paragraph" w:styleId="Corpodeltesto2">
    <w:name w:val="Body Text 2"/>
    <w:basedOn w:val="Normale"/>
    <w:link w:val="Corpodeltesto2Carattere"/>
    <w:uiPriority w:val="99"/>
    <w:pPr>
      <w:spacing w:after="120" w:line="480" w:lineRule="auto"/>
    </w:pPr>
  </w:style>
  <w:style w:type="character" w:customStyle="1" w:styleId="Corpodeltesto2Carattere">
    <w:name w:val="Corpo del testo 2 Carattere"/>
    <w:basedOn w:val="Carpredefinitoparagrafo"/>
    <w:link w:val="Corpodeltesto2"/>
    <w:uiPriority w:val="99"/>
    <w:locked/>
    <w:rPr>
      <w:rFonts w:ascii="EUAlbertina" w:hAnsi="EUAlbertina" w:cs="EUAlbertina"/>
      <w:color w:val="000000"/>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romana.ss.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protocollo@comune.romana.ss.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ivacy@pec.comune.it" TargetMode="External"/><Relationship Id="rId4" Type="http://schemas.openxmlformats.org/officeDocument/2006/relationships/webSettings" Target="webSettings.xml"/><Relationship Id="rId9" Type="http://schemas.openxmlformats.org/officeDocument/2006/relationships/hyperlink" Target="mailto:privacy@comu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1945</Words>
  <Characters>11087</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Premessa:</vt:lpstr>
    </vt:vector>
  </TitlesOfParts>
  <Company>Hewlett-Packard Company</Company>
  <LinksUpToDate>false</LinksUpToDate>
  <CharactersWithSpaces>13006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Premessa:</dc:title>
  <dc:subject/>
  <dc:creator>Antonella Contini</dc:creator>
  <cp:keywords/>
  <dc:description/>
  <cp:lastModifiedBy>AntonellaContini</cp:lastModifiedBy>
  <cp:revision>2</cp:revision>
  <cp:lastPrinted>2018-11-23T11:52:00Z</cp:lastPrinted>
  <dcterms:created xsi:type="dcterms:W3CDTF">2023-06-27T19:03:00Z</dcterms:created>
  <dcterms:modified xsi:type="dcterms:W3CDTF">2023-06-27T19:03:00Z</dcterms:modified>
</cp:coreProperties>
</file>