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1436" w:rsidRPr="007C0985" w:rsidRDefault="00871436">
      <w:pPr>
        <w:pStyle w:val="Corpodeltesto2"/>
        <w:spacing w:after="0" w:line="240" w:lineRule="auto"/>
        <w:jc w:val="center"/>
        <w:rPr>
          <w:rFonts w:ascii="Arial" w:hAnsi="Arial" w:cs="Arial"/>
          <w:b/>
          <w:bCs/>
          <w:u w:val="single"/>
        </w:rPr>
      </w:pPr>
      <w:r w:rsidRPr="007C0985">
        <w:rPr>
          <w:rFonts w:ascii="Arial" w:hAnsi="Arial" w:cs="Arial"/>
          <w:b/>
          <w:bCs/>
          <w:u w:val="single"/>
        </w:rPr>
        <w:t xml:space="preserve">DA PRESENTARE ALL’UFFICIO PROTOCOLLO DEL COMUNE DI RESIDENZA ENTRO </w:t>
      </w:r>
      <w:r w:rsidR="00F92208" w:rsidRPr="007C0985">
        <w:rPr>
          <w:rFonts w:ascii="Arial" w:hAnsi="Arial" w:cs="Arial"/>
          <w:b/>
          <w:bCs/>
          <w:u w:val="single"/>
        </w:rPr>
        <w:t>IL</w:t>
      </w:r>
      <w:r w:rsidRPr="007C0985">
        <w:rPr>
          <w:rFonts w:ascii="Arial" w:hAnsi="Arial" w:cs="Arial"/>
          <w:b/>
          <w:bCs/>
          <w:u w:val="single"/>
        </w:rPr>
        <w:t xml:space="preserve"> </w:t>
      </w:r>
      <w:r w:rsidR="0098416D">
        <w:rPr>
          <w:rFonts w:ascii="Arial" w:hAnsi="Arial" w:cs="Arial"/>
          <w:b/>
          <w:bCs/>
          <w:u w:val="single"/>
        </w:rPr>
        <w:t>15 DICEMBRE</w:t>
      </w:r>
      <w:r w:rsidR="00F92208" w:rsidRPr="007C0985">
        <w:rPr>
          <w:rFonts w:ascii="Arial" w:hAnsi="Arial" w:cs="Arial"/>
          <w:b/>
          <w:bCs/>
          <w:u w:val="single"/>
        </w:rPr>
        <w:t xml:space="preserve"> 202</w:t>
      </w:r>
      <w:r w:rsidR="00DC5C62" w:rsidRPr="007C0985">
        <w:rPr>
          <w:rFonts w:ascii="Arial" w:hAnsi="Arial" w:cs="Arial"/>
          <w:b/>
          <w:bCs/>
          <w:u w:val="single"/>
        </w:rPr>
        <w:t>2</w:t>
      </w:r>
    </w:p>
    <w:p w:rsidR="00871436" w:rsidRPr="007C0985" w:rsidRDefault="00871436">
      <w:pPr>
        <w:rPr>
          <w:rFonts w:ascii="Arial" w:hAnsi="Arial" w:cs="Arial"/>
          <w:sz w:val="16"/>
          <w:szCs w:val="16"/>
        </w:rPr>
      </w:pPr>
    </w:p>
    <w:p w:rsidR="00871436" w:rsidRPr="007C0985" w:rsidRDefault="00871436">
      <w:pPr>
        <w:autoSpaceDE/>
        <w:jc w:val="center"/>
        <w:rPr>
          <w:rFonts w:ascii="Arial" w:hAnsi="Arial" w:cs="Arial"/>
          <w:b/>
          <w:bCs/>
          <w:sz w:val="18"/>
          <w:szCs w:val="18"/>
        </w:rPr>
      </w:pPr>
      <w:r w:rsidRPr="007C0985">
        <w:rPr>
          <w:rFonts w:ascii="Arial" w:hAnsi="Arial" w:cs="Arial"/>
          <w:b/>
          <w:bCs/>
          <w:sz w:val="18"/>
          <w:szCs w:val="18"/>
          <w:highlight w:val="lightGray"/>
        </w:rPr>
        <w:t>(IN CASO DI RICHIESTA DI CONTRIBUTO PER PIÙ FIGLI PRESENTARE LE DOMANDE SEPARATAMENTE)</w:t>
      </w:r>
    </w:p>
    <w:p w:rsidR="00871436" w:rsidRPr="007C0985" w:rsidRDefault="00871436">
      <w:pPr>
        <w:autoSpaceDE/>
        <w:rPr>
          <w:rFonts w:ascii="Arial" w:hAnsi="Arial" w:cs="Arial"/>
          <w:b/>
          <w:bCs/>
          <w:sz w:val="8"/>
          <w:szCs w:val="8"/>
        </w:rPr>
      </w:pPr>
    </w:p>
    <w:p w:rsidR="00871436" w:rsidRPr="007C0985" w:rsidRDefault="00871436">
      <w:pPr>
        <w:autoSpaceDE/>
        <w:rPr>
          <w:rFonts w:ascii="Arial" w:hAnsi="Arial" w:cs="Arial"/>
          <w:b/>
          <w:bCs/>
          <w:sz w:val="8"/>
          <w:szCs w:val="8"/>
        </w:rPr>
      </w:pPr>
    </w:p>
    <w:p w:rsidR="00871436" w:rsidRPr="007C0985" w:rsidRDefault="00871436">
      <w:pPr>
        <w:autoSpaceDE/>
        <w:rPr>
          <w:rFonts w:ascii="Arial" w:hAnsi="Arial" w:cs="Arial"/>
          <w:b/>
          <w:bCs/>
          <w:sz w:val="8"/>
          <w:szCs w:val="8"/>
        </w:rPr>
      </w:pPr>
    </w:p>
    <w:p w:rsidR="00DC5C62" w:rsidRPr="007C0985" w:rsidRDefault="00DC5C62">
      <w:pPr>
        <w:autoSpaceDE/>
        <w:rPr>
          <w:rFonts w:ascii="Arial" w:hAnsi="Arial" w:cs="Arial"/>
          <w:b/>
          <w:bCs/>
          <w:sz w:val="8"/>
          <w:szCs w:val="8"/>
        </w:rPr>
      </w:pPr>
    </w:p>
    <w:p w:rsidR="00DC5C62" w:rsidRPr="007C0985" w:rsidRDefault="00DC5C62">
      <w:pPr>
        <w:autoSpaceDE/>
        <w:rPr>
          <w:rFonts w:ascii="Arial" w:hAnsi="Arial" w:cs="Arial"/>
          <w:b/>
          <w:bCs/>
          <w:sz w:val="8"/>
          <w:szCs w:val="8"/>
        </w:rPr>
      </w:pPr>
    </w:p>
    <w:p w:rsidR="00871436" w:rsidRPr="007C0985" w:rsidRDefault="00871436">
      <w:pPr>
        <w:pStyle w:val="Titolo4"/>
        <w:ind w:left="4956"/>
        <w:rPr>
          <w:rFonts w:ascii="Arial" w:hAnsi="Arial" w:cs="Arial"/>
          <w:b/>
          <w:bCs/>
          <w:i w:val="0"/>
          <w:iCs w:val="0"/>
          <w:color w:val="000000"/>
          <w:sz w:val="20"/>
          <w:szCs w:val="20"/>
        </w:rPr>
      </w:pPr>
      <w:r w:rsidRPr="007C0985">
        <w:rPr>
          <w:rFonts w:ascii="Arial" w:hAnsi="Arial" w:cs="Arial"/>
          <w:b/>
          <w:bCs/>
          <w:i w:val="0"/>
          <w:iCs w:val="0"/>
          <w:color w:val="000000"/>
          <w:sz w:val="20"/>
          <w:szCs w:val="20"/>
        </w:rPr>
        <w:t xml:space="preserve">AL SIG. SINDACO </w:t>
      </w:r>
    </w:p>
    <w:p w:rsidR="00871436" w:rsidRPr="007C0985" w:rsidRDefault="00871436">
      <w:pPr>
        <w:pStyle w:val="Titolo4"/>
        <w:ind w:left="4956"/>
        <w:rPr>
          <w:rFonts w:ascii="Arial" w:hAnsi="Arial" w:cs="Arial"/>
          <w:b/>
          <w:bCs/>
          <w:i w:val="0"/>
          <w:iCs w:val="0"/>
          <w:color w:val="000000"/>
          <w:sz w:val="20"/>
          <w:szCs w:val="20"/>
        </w:rPr>
      </w:pPr>
      <w:r w:rsidRPr="007C0985">
        <w:rPr>
          <w:rFonts w:ascii="Arial" w:hAnsi="Arial" w:cs="Arial"/>
          <w:b/>
          <w:bCs/>
          <w:i w:val="0"/>
          <w:iCs w:val="0"/>
          <w:color w:val="000000"/>
          <w:sz w:val="20"/>
          <w:szCs w:val="20"/>
        </w:rPr>
        <w:t xml:space="preserve">DEL COMUNE DI </w:t>
      </w:r>
      <w:r w:rsidR="00D34DBD" w:rsidRPr="007C0985">
        <w:rPr>
          <w:rFonts w:ascii="Arial" w:hAnsi="Arial" w:cs="Arial"/>
          <w:b/>
          <w:bCs/>
          <w:i w:val="0"/>
          <w:iCs w:val="0"/>
          <w:color w:val="000000"/>
          <w:sz w:val="20"/>
          <w:szCs w:val="20"/>
        </w:rPr>
        <w:t>ROMANA</w:t>
      </w:r>
    </w:p>
    <w:p w:rsidR="00871436" w:rsidRPr="007C0985" w:rsidRDefault="00836D95" w:rsidP="00D34DBD">
      <w:pPr>
        <w:pStyle w:val="Titolo4"/>
        <w:ind w:left="4956"/>
        <w:rPr>
          <w:rFonts w:ascii="Arial" w:hAnsi="Arial" w:cs="Arial"/>
          <w:b/>
          <w:bCs/>
          <w:i w:val="0"/>
          <w:iCs w:val="0"/>
          <w:color w:val="000000"/>
          <w:sz w:val="20"/>
          <w:szCs w:val="20"/>
        </w:rPr>
      </w:pPr>
      <w:r w:rsidRPr="007C0985">
        <w:rPr>
          <w:rFonts w:ascii="Arial" w:hAnsi="Arial" w:cs="Arial"/>
          <w:b/>
          <w:i w:val="0"/>
          <w:iCs w:val="0"/>
          <w:color w:val="000000"/>
          <w:sz w:val="20"/>
          <w:szCs w:val="20"/>
        </w:rPr>
        <w:t>MAIL</w:t>
      </w:r>
      <w:r w:rsidR="00D34DBD" w:rsidRPr="007C0985">
        <w:rPr>
          <w:rFonts w:ascii="Arial" w:hAnsi="Arial" w:cs="Arial"/>
          <w:b/>
          <w:bCs/>
          <w:i w:val="0"/>
          <w:iCs w:val="0"/>
          <w:color w:val="000000"/>
          <w:sz w:val="20"/>
          <w:szCs w:val="20"/>
        </w:rPr>
        <w:t>: protocollo</w:t>
      </w:r>
      <w:r w:rsidRPr="007C0985">
        <w:rPr>
          <w:rFonts w:ascii="Arial" w:hAnsi="Arial" w:cs="Arial"/>
          <w:b/>
          <w:bCs/>
          <w:i w:val="0"/>
          <w:iCs w:val="0"/>
          <w:color w:val="000000"/>
          <w:sz w:val="20"/>
          <w:szCs w:val="20"/>
        </w:rPr>
        <w:t>@</w:t>
      </w:r>
      <w:r w:rsidR="00D34DBD" w:rsidRPr="007C0985">
        <w:rPr>
          <w:rFonts w:ascii="Arial" w:hAnsi="Arial" w:cs="Arial"/>
          <w:b/>
          <w:bCs/>
          <w:i w:val="0"/>
          <w:iCs w:val="0"/>
          <w:color w:val="000000"/>
          <w:sz w:val="20"/>
          <w:szCs w:val="20"/>
        </w:rPr>
        <w:t>comune.romana.ss.it</w:t>
      </w:r>
    </w:p>
    <w:p w:rsidR="00DC5C62" w:rsidRPr="007C0985" w:rsidRDefault="00DC5C62">
      <w:pPr>
        <w:autoSpaceDE/>
        <w:spacing w:line="360" w:lineRule="auto"/>
        <w:jc w:val="both"/>
        <w:rPr>
          <w:rFonts w:ascii="Arial" w:hAnsi="Arial" w:cs="Arial"/>
          <w:b/>
          <w:bCs/>
          <w:color w:val="auto"/>
          <w:sz w:val="20"/>
          <w:szCs w:val="20"/>
        </w:rPr>
      </w:pPr>
    </w:p>
    <w:p w:rsidR="00DC5C62" w:rsidRPr="007C0985" w:rsidRDefault="00871436" w:rsidP="00DC5C62">
      <w:pPr>
        <w:autoSpaceDN w:val="0"/>
        <w:adjustRightInd w:val="0"/>
        <w:jc w:val="both"/>
        <w:rPr>
          <w:rFonts w:ascii="Arial" w:hAnsi="Arial" w:cs="Arial"/>
          <w:b/>
          <w:sz w:val="20"/>
          <w:szCs w:val="20"/>
        </w:rPr>
      </w:pPr>
      <w:r w:rsidRPr="007C0985">
        <w:rPr>
          <w:rFonts w:ascii="Arial" w:hAnsi="Arial" w:cs="Arial"/>
          <w:b/>
          <w:bCs/>
          <w:color w:val="auto"/>
          <w:sz w:val="20"/>
          <w:szCs w:val="20"/>
        </w:rPr>
        <w:t xml:space="preserve">OGGETTO: </w:t>
      </w:r>
      <w:r w:rsidR="0098416D">
        <w:rPr>
          <w:rFonts w:ascii="Arial" w:hAnsi="Arial" w:cs="Arial"/>
          <w:b/>
          <w:sz w:val="20"/>
          <w:szCs w:val="20"/>
        </w:rPr>
        <w:t>VOUCHER NATI NEL 2019/2020/2021. ISTANZA DI AMMISSIONE AL CONTRIBUTO</w:t>
      </w:r>
    </w:p>
    <w:p w:rsidR="00871436" w:rsidRPr="007C0985" w:rsidRDefault="00871436">
      <w:pPr>
        <w:autoSpaceDE/>
        <w:spacing w:line="360" w:lineRule="auto"/>
        <w:jc w:val="both"/>
        <w:rPr>
          <w:rFonts w:ascii="Arial" w:hAnsi="Arial" w:cs="Arial"/>
          <w:color w:val="auto"/>
          <w:sz w:val="12"/>
          <w:szCs w:val="12"/>
        </w:rPr>
      </w:pPr>
    </w:p>
    <w:p w:rsidR="00871436" w:rsidRPr="007C0985" w:rsidRDefault="00871436">
      <w:pPr>
        <w:autoSpaceDE/>
        <w:spacing w:line="360" w:lineRule="auto"/>
        <w:jc w:val="both"/>
        <w:rPr>
          <w:rFonts w:ascii="Arial" w:hAnsi="Arial" w:cs="Arial"/>
          <w:color w:val="auto"/>
          <w:sz w:val="18"/>
          <w:szCs w:val="18"/>
        </w:rPr>
      </w:pPr>
      <w:r w:rsidRPr="007C0985">
        <w:rPr>
          <w:rFonts w:ascii="Arial" w:hAnsi="Arial" w:cs="Arial"/>
          <w:color w:val="auto"/>
          <w:sz w:val="18"/>
          <w:szCs w:val="18"/>
        </w:rPr>
        <w:t>Il/La sottoscritto/a:</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3113"/>
        <w:gridCol w:w="866"/>
        <w:gridCol w:w="87"/>
        <w:gridCol w:w="454"/>
        <w:gridCol w:w="396"/>
        <w:gridCol w:w="397"/>
        <w:gridCol w:w="707"/>
        <w:gridCol w:w="950"/>
      </w:tblGrid>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COGNOME</w:t>
            </w:r>
          </w:p>
        </w:tc>
        <w:tc>
          <w:tcPr>
            <w:tcW w:w="3113" w:type="dxa"/>
            <w:vAlign w:val="center"/>
          </w:tcPr>
          <w:p w:rsidR="00871436" w:rsidRPr="007C0985" w:rsidRDefault="00871436">
            <w:pPr>
              <w:spacing w:line="360" w:lineRule="auto"/>
              <w:ind w:left="-57"/>
              <w:rPr>
                <w:rFonts w:ascii="Arial" w:hAnsi="Arial" w:cs="Arial"/>
                <w:color w:val="auto"/>
                <w:sz w:val="16"/>
                <w:szCs w:val="16"/>
              </w:rPr>
            </w:pPr>
          </w:p>
        </w:tc>
        <w:tc>
          <w:tcPr>
            <w:tcW w:w="953" w:type="dxa"/>
            <w:gridSpan w:val="2"/>
            <w:vAlign w:val="center"/>
          </w:tcPr>
          <w:p w:rsidR="00871436" w:rsidRPr="007C0985" w:rsidRDefault="00871436">
            <w:pPr>
              <w:spacing w:line="360" w:lineRule="auto"/>
              <w:ind w:left="32"/>
              <w:rPr>
                <w:rFonts w:ascii="Arial" w:hAnsi="Arial" w:cs="Arial"/>
                <w:color w:val="auto"/>
                <w:sz w:val="16"/>
                <w:szCs w:val="16"/>
              </w:rPr>
            </w:pPr>
            <w:r w:rsidRPr="007C0985">
              <w:rPr>
                <w:rFonts w:ascii="Arial" w:hAnsi="Arial" w:cs="Arial"/>
                <w:color w:val="auto"/>
                <w:sz w:val="16"/>
                <w:szCs w:val="16"/>
              </w:rPr>
              <w:t>NOME</w:t>
            </w:r>
          </w:p>
        </w:tc>
        <w:tc>
          <w:tcPr>
            <w:tcW w:w="2904" w:type="dxa"/>
            <w:gridSpan w:val="5"/>
            <w:vAlign w:val="center"/>
          </w:tcPr>
          <w:p w:rsidR="00871436" w:rsidRPr="007C0985" w:rsidRDefault="00871436">
            <w:pPr>
              <w:spacing w:line="360" w:lineRule="auto"/>
              <w:ind w:left="32"/>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LUOGO DI NASCITA</w:t>
            </w:r>
          </w:p>
        </w:tc>
        <w:tc>
          <w:tcPr>
            <w:tcW w:w="3113"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1803" w:type="dxa"/>
            <w:gridSpan w:val="4"/>
            <w:vAlign w:val="center"/>
          </w:tcPr>
          <w:p w:rsidR="00871436" w:rsidRPr="007C0985" w:rsidRDefault="00871436">
            <w:pPr>
              <w:suppressAutoHyphens w:val="0"/>
              <w:autoSpaceDE/>
              <w:ind w:left="32"/>
              <w:rPr>
                <w:rFonts w:ascii="Arial" w:hAnsi="Arial" w:cs="Arial"/>
                <w:color w:val="auto"/>
                <w:sz w:val="16"/>
                <w:szCs w:val="16"/>
              </w:rPr>
            </w:pPr>
            <w:r w:rsidRPr="007C0985">
              <w:rPr>
                <w:rFonts w:ascii="Arial" w:hAnsi="Arial" w:cs="Arial"/>
                <w:color w:val="auto"/>
                <w:sz w:val="16"/>
                <w:szCs w:val="16"/>
              </w:rPr>
              <w:t>DATA DI NASCITA</w:t>
            </w:r>
          </w:p>
        </w:tc>
        <w:tc>
          <w:tcPr>
            <w:tcW w:w="2054" w:type="dxa"/>
            <w:gridSpan w:val="3"/>
            <w:vAlign w:val="center"/>
          </w:tcPr>
          <w:p w:rsidR="00871436" w:rsidRPr="007C0985" w:rsidRDefault="00871436">
            <w:pPr>
              <w:suppressAutoHyphens w:val="0"/>
              <w:autoSpaceDE/>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CODICE FISCALE</w:t>
            </w:r>
          </w:p>
        </w:tc>
        <w:tc>
          <w:tcPr>
            <w:tcW w:w="6970" w:type="dxa"/>
            <w:gridSpan w:val="8"/>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INDIRIZZO N. CIVICO</w:t>
            </w:r>
          </w:p>
        </w:tc>
        <w:tc>
          <w:tcPr>
            <w:tcW w:w="6970" w:type="dxa"/>
            <w:gridSpan w:val="8"/>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COMUNE</w:t>
            </w:r>
          </w:p>
        </w:tc>
        <w:tc>
          <w:tcPr>
            <w:tcW w:w="3113"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866"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334" w:type="dxa"/>
            <w:gridSpan w:val="4"/>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707"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950"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TELEFONO</w:t>
            </w:r>
          </w:p>
        </w:tc>
        <w:tc>
          <w:tcPr>
            <w:tcW w:w="3113"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1407" w:type="dxa"/>
            <w:gridSpan w:val="3"/>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CELLULARE</w:t>
            </w:r>
          </w:p>
        </w:tc>
        <w:tc>
          <w:tcPr>
            <w:tcW w:w="2450" w:type="dxa"/>
            <w:gridSpan w:val="4"/>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EMAIL</w:t>
            </w:r>
          </w:p>
        </w:tc>
        <w:tc>
          <w:tcPr>
            <w:tcW w:w="6970" w:type="dxa"/>
            <w:gridSpan w:val="8"/>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bl>
    <w:p w:rsidR="00871436" w:rsidRPr="007C0985" w:rsidRDefault="00871436">
      <w:pPr>
        <w:autoSpaceDE/>
        <w:spacing w:line="360" w:lineRule="auto"/>
        <w:jc w:val="both"/>
        <w:rPr>
          <w:rFonts w:ascii="Arial" w:hAnsi="Arial" w:cs="Arial"/>
          <w:color w:val="auto"/>
          <w:sz w:val="20"/>
          <w:szCs w:val="20"/>
        </w:rPr>
      </w:pPr>
    </w:p>
    <w:p w:rsidR="00DC5C62" w:rsidRPr="007C0985" w:rsidRDefault="00DC5C62" w:rsidP="00DC5C62">
      <w:pPr>
        <w:jc w:val="center"/>
        <w:rPr>
          <w:rFonts w:ascii="Arial" w:hAnsi="Arial" w:cs="Arial"/>
          <w:sz w:val="20"/>
          <w:szCs w:val="20"/>
        </w:rPr>
      </w:pPr>
      <w:r w:rsidRPr="007C0985">
        <w:rPr>
          <w:rFonts w:ascii="Arial" w:hAnsi="Arial" w:cs="Arial"/>
          <w:b/>
          <w:sz w:val="20"/>
          <w:szCs w:val="20"/>
        </w:rPr>
        <w:t>CHIEDE</w:t>
      </w:r>
    </w:p>
    <w:p w:rsidR="00DC5C62" w:rsidRPr="007C0985" w:rsidRDefault="00DC5C62" w:rsidP="00DC5C62">
      <w:pPr>
        <w:jc w:val="both"/>
        <w:rPr>
          <w:rFonts w:ascii="Arial" w:hAnsi="Arial" w:cs="Arial"/>
          <w:sz w:val="20"/>
          <w:szCs w:val="20"/>
        </w:rPr>
      </w:pPr>
    </w:p>
    <w:p w:rsidR="00DC5C62" w:rsidRPr="00033CD9" w:rsidRDefault="00033CD9" w:rsidP="00DC5C62">
      <w:pPr>
        <w:autoSpaceDN w:val="0"/>
        <w:adjustRightInd w:val="0"/>
        <w:jc w:val="both"/>
        <w:rPr>
          <w:rFonts w:ascii="Arial" w:hAnsi="Arial" w:cs="Arial"/>
          <w:sz w:val="20"/>
          <w:szCs w:val="20"/>
        </w:rPr>
      </w:pPr>
      <w:r>
        <w:rPr>
          <w:rFonts w:ascii="Arial" w:hAnsi="Arial" w:cs="Arial"/>
          <w:sz w:val="20"/>
          <w:szCs w:val="20"/>
        </w:rPr>
        <w:t>La concessione del</w:t>
      </w:r>
      <w:r w:rsidR="0098416D">
        <w:rPr>
          <w:rFonts w:ascii="Arial" w:hAnsi="Arial" w:cs="Arial"/>
          <w:sz w:val="20"/>
          <w:szCs w:val="20"/>
        </w:rPr>
        <w:t xml:space="preserve"> </w:t>
      </w:r>
      <w:r w:rsidR="0098416D" w:rsidRPr="0098416D">
        <w:rPr>
          <w:rFonts w:ascii="Arial" w:hAnsi="Arial" w:cs="Arial"/>
          <w:i/>
          <w:sz w:val="20"/>
          <w:szCs w:val="20"/>
        </w:rPr>
        <w:t>Voucher Nuovi Nati</w:t>
      </w:r>
      <w:r w:rsidR="0098416D">
        <w:rPr>
          <w:rFonts w:ascii="Arial" w:hAnsi="Arial" w:cs="Arial"/>
          <w:sz w:val="20"/>
          <w:szCs w:val="20"/>
        </w:rPr>
        <w:t xml:space="preserve"> </w:t>
      </w:r>
      <w:r w:rsidR="00DC5C62" w:rsidRPr="00033CD9">
        <w:rPr>
          <w:rFonts w:ascii="Arial" w:hAnsi="Arial" w:cs="Arial"/>
          <w:sz w:val="20"/>
          <w:szCs w:val="20"/>
        </w:rPr>
        <w:t>per ogni figlio nato, adottato o in affid</w:t>
      </w:r>
      <w:r w:rsidR="0098416D">
        <w:rPr>
          <w:rFonts w:ascii="Arial" w:hAnsi="Arial" w:cs="Arial"/>
          <w:sz w:val="20"/>
          <w:szCs w:val="20"/>
        </w:rPr>
        <w:t>o preadottivo nel corso del 2019/2020/2021</w:t>
      </w:r>
      <w:r w:rsidR="00DC5C62" w:rsidRPr="00033CD9">
        <w:rPr>
          <w:rFonts w:ascii="Arial" w:hAnsi="Arial" w:cs="Arial"/>
          <w:sz w:val="20"/>
          <w:szCs w:val="20"/>
        </w:rPr>
        <w:t xml:space="preserve"> e anni successivi, a favore di nuclei familiari </w:t>
      </w:r>
      <w:r w:rsidR="0098416D">
        <w:rPr>
          <w:rFonts w:ascii="Arial" w:hAnsi="Arial" w:cs="Arial"/>
          <w:sz w:val="20"/>
          <w:szCs w:val="20"/>
        </w:rPr>
        <w:t xml:space="preserve">residenti nel Comune di Romana, </w:t>
      </w:r>
    </w:p>
    <w:p w:rsidR="00871436" w:rsidRPr="00033CD9" w:rsidRDefault="00871436">
      <w:pPr>
        <w:autoSpaceDE/>
        <w:spacing w:line="360" w:lineRule="auto"/>
        <w:jc w:val="both"/>
        <w:rPr>
          <w:rFonts w:ascii="Arial" w:hAnsi="Arial" w:cs="Arial"/>
          <w:color w:val="auto"/>
          <w:sz w:val="12"/>
          <w:szCs w:val="12"/>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2"/>
        <w:gridCol w:w="2552"/>
        <w:gridCol w:w="567"/>
        <w:gridCol w:w="1417"/>
        <w:gridCol w:w="193"/>
        <w:gridCol w:w="651"/>
        <w:gridCol w:w="1635"/>
      </w:tblGrid>
      <w:tr w:rsidR="00871436" w:rsidRPr="007C0985">
        <w:trPr>
          <w:trHeight w:hRule="exact" w:val="454"/>
        </w:trPr>
        <w:tc>
          <w:tcPr>
            <w:tcW w:w="2362" w:type="dxa"/>
            <w:tcMar>
              <w:top w:w="142" w:type="dxa"/>
            </w:tcMar>
          </w:tcPr>
          <w:p w:rsidR="00871436" w:rsidRPr="007C0985" w:rsidRDefault="00871436">
            <w:pPr>
              <w:spacing w:line="360" w:lineRule="auto"/>
              <w:ind w:left="-30"/>
              <w:rPr>
                <w:rFonts w:ascii="Arial" w:hAnsi="Arial" w:cs="Arial"/>
                <w:color w:val="auto"/>
                <w:sz w:val="16"/>
                <w:szCs w:val="16"/>
              </w:rPr>
            </w:pPr>
            <w:r w:rsidRPr="007C0985">
              <w:rPr>
                <w:rFonts w:ascii="Arial" w:hAnsi="Arial" w:cs="Arial"/>
                <w:color w:val="auto"/>
                <w:sz w:val="16"/>
                <w:szCs w:val="16"/>
              </w:rPr>
              <w:t>COGNOME</w:t>
            </w:r>
          </w:p>
          <w:p w:rsidR="00871436" w:rsidRPr="007C0985" w:rsidRDefault="00871436">
            <w:pPr>
              <w:spacing w:line="360" w:lineRule="auto"/>
              <w:ind w:left="-30"/>
              <w:rPr>
                <w:rFonts w:ascii="Arial" w:hAnsi="Arial" w:cs="Arial"/>
                <w:color w:val="auto"/>
                <w:sz w:val="16"/>
                <w:szCs w:val="16"/>
              </w:rPr>
            </w:pPr>
          </w:p>
          <w:p w:rsidR="00871436" w:rsidRPr="007C0985" w:rsidRDefault="00871436">
            <w:pPr>
              <w:spacing w:line="360" w:lineRule="auto"/>
              <w:ind w:left="-30"/>
              <w:rPr>
                <w:rFonts w:ascii="Arial" w:hAnsi="Arial" w:cs="Arial"/>
                <w:color w:val="auto"/>
                <w:sz w:val="16"/>
                <w:szCs w:val="16"/>
              </w:rPr>
            </w:pPr>
          </w:p>
        </w:tc>
        <w:tc>
          <w:tcPr>
            <w:tcW w:w="2552" w:type="dxa"/>
          </w:tcPr>
          <w:p w:rsidR="00871436" w:rsidRPr="007C0985" w:rsidRDefault="00871436">
            <w:pPr>
              <w:spacing w:line="360" w:lineRule="auto"/>
              <w:ind w:left="-48"/>
              <w:rPr>
                <w:rFonts w:ascii="Arial" w:hAnsi="Arial" w:cs="Arial"/>
                <w:color w:val="auto"/>
                <w:sz w:val="16"/>
                <w:szCs w:val="16"/>
              </w:rPr>
            </w:pPr>
          </w:p>
        </w:tc>
        <w:tc>
          <w:tcPr>
            <w:tcW w:w="1984" w:type="dxa"/>
            <w:gridSpan w:val="2"/>
          </w:tcPr>
          <w:p w:rsidR="00871436" w:rsidRPr="007C0985" w:rsidRDefault="00871436">
            <w:pPr>
              <w:spacing w:line="360" w:lineRule="auto"/>
              <w:ind w:left="-30"/>
              <w:rPr>
                <w:rFonts w:ascii="Arial" w:hAnsi="Arial" w:cs="Arial"/>
                <w:color w:val="auto"/>
                <w:sz w:val="16"/>
                <w:szCs w:val="16"/>
              </w:rPr>
            </w:pPr>
            <w:r w:rsidRPr="007C0985">
              <w:rPr>
                <w:rFonts w:ascii="Arial" w:hAnsi="Arial" w:cs="Arial"/>
                <w:color w:val="auto"/>
                <w:sz w:val="16"/>
                <w:szCs w:val="16"/>
              </w:rPr>
              <w:t>NOME</w:t>
            </w:r>
          </w:p>
        </w:tc>
        <w:tc>
          <w:tcPr>
            <w:tcW w:w="2479" w:type="dxa"/>
            <w:gridSpan w:val="3"/>
          </w:tcPr>
          <w:p w:rsidR="00871436" w:rsidRPr="007C0985" w:rsidRDefault="00871436">
            <w:pPr>
              <w:spacing w:line="360" w:lineRule="auto"/>
              <w:ind w:left="-48"/>
              <w:rPr>
                <w:rFonts w:ascii="Arial" w:hAnsi="Arial" w:cs="Arial"/>
                <w:color w:val="auto"/>
                <w:sz w:val="16"/>
                <w:szCs w:val="16"/>
              </w:rPr>
            </w:pPr>
          </w:p>
        </w:tc>
      </w:tr>
      <w:tr w:rsidR="00871436" w:rsidRPr="007C0985">
        <w:trPr>
          <w:trHeight w:hRule="exact" w:val="435"/>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LUOGO DI NASCITA</w:t>
            </w:r>
          </w:p>
        </w:tc>
        <w:tc>
          <w:tcPr>
            <w:tcW w:w="2552"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1984" w:type="dxa"/>
            <w:gridSpan w:val="2"/>
            <w:vAlign w:val="center"/>
          </w:tcPr>
          <w:p w:rsidR="00871436" w:rsidRPr="007C0985" w:rsidRDefault="00871436">
            <w:pPr>
              <w:suppressAutoHyphens w:val="0"/>
              <w:autoSpaceDE/>
              <w:ind w:left="-30"/>
              <w:rPr>
                <w:rFonts w:ascii="Arial" w:hAnsi="Arial" w:cs="Arial"/>
                <w:color w:val="auto"/>
                <w:sz w:val="16"/>
                <w:szCs w:val="16"/>
              </w:rPr>
            </w:pPr>
            <w:r w:rsidRPr="007C0985">
              <w:rPr>
                <w:rFonts w:ascii="Arial" w:hAnsi="Arial" w:cs="Arial"/>
                <w:color w:val="auto"/>
                <w:sz w:val="16"/>
                <w:szCs w:val="16"/>
              </w:rPr>
              <w:t>DATA DI NASCITA</w:t>
            </w:r>
          </w:p>
        </w:tc>
        <w:tc>
          <w:tcPr>
            <w:tcW w:w="2479" w:type="dxa"/>
            <w:gridSpan w:val="3"/>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hRule="exact" w:val="397"/>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CODICE FISCALE</w:t>
            </w:r>
          </w:p>
        </w:tc>
        <w:tc>
          <w:tcPr>
            <w:tcW w:w="7015" w:type="dxa"/>
            <w:gridSpan w:val="6"/>
            <w:vAlign w:val="center"/>
          </w:tcPr>
          <w:p w:rsidR="00871436" w:rsidRPr="007C0985" w:rsidRDefault="00871436">
            <w:pPr>
              <w:spacing w:line="360" w:lineRule="auto"/>
              <w:ind w:left="-48"/>
              <w:rPr>
                <w:rFonts w:ascii="Arial" w:hAnsi="Arial" w:cs="Arial"/>
                <w:color w:val="auto"/>
                <w:sz w:val="16"/>
                <w:szCs w:val="16"/>
              </w:rPr>
            </w:pPr>
          </w:p>
        </w:tc>
      </w:tr>
      <w:tr w:rsidR="00871436" w:rsidRPr="007C0985">
        <w:trPr>
          <w:trHeight w:hRule="exact" w:val="448"/>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INDIRIZZO N. CIVICO</w:t>
            </w:r>
          </w:p>
        </w:tc>
        <w:tc>
          <w:tcPr>
            <w:tcW w:w="2552" w:type="dxa"/>
            <w:tcBorders>
              <w:right w:val="nil"/>
            </w:tcBorders>
            <w:vAlign w:val="center"/>
          </w:tcPr>
          <w:p w:rsidR="00871436" w:rsidRPr="007C0985" w:rsidRDefault="00871436">
            <w:pPr>
              <w:suppressAutoHyphens w:val="0"/>
              <w:autoSpaceDE/>
              <w:rPr>
                <w:rFonts w:ascii="Arial" w:hAnsi="Arial" w:cs="Arial"/>
                <w:color w:val="auto"/>
                <w:sz w:val="16"/>
                <w:szCs w:val="16"/>
              </w:rPr>
            </w:pPr>
          </w:p>
        </w:tc>
        <w:tc>
          <w:tcPr>
            <w:tcW w:w="567" w:type="dxa"/>
            <w:tcBorders>
              <w:left w:val="nil"/>
              <w:right w:val="nil"/>
            </w:tcBorders>
            <w:vAlign w:val="center"/>
          </w:tcPr>
          <w:p w:rsidR="00871436" w:rsidRPr="007C0985" w:rsidRDefault="00871436">
            <w:pPr>
              <w:suppressAutoHyphens w:val="0"/>
              <w:autoSpaceDE/>
              <w:rPr>
                <w:rFonts w:ascii="Arial" w:hAnsi="Arial" w:cs="Arial"/>
                <w:color w:val="auto"/>
                <w:sz w:val="16"/>
                <w:szCs w:val="16"/>
              </w:rPr>
            </w:pPr>
          </w:p>
        </w:tc>
        <w:tc>
          <w:tcPr>
            <w:tcW w:w="1610" w:type="dxa"/>
            <w:gridSpan w:val="2"/>
            <w:tcBorders>
              <w:left w:val="nil"/>
              <w:right w:val="nil"/>
            </w:tcBorders>
            <w:vAlign w:val="center"/>
          </w:tcPr>
          <w:p w:rsidR="00871436" w:rsidRPr="007C0985" w:rsidRDefault="00871436">
            <w:pPr>
              <w:pStyle w:val="Pidipagina"/>
              <w:widowControl/>
              <w:tabs>
                <w:tab w:val="clear" w:pos="-720"/>
              </w:tabs>
              <w:suppressAutoHyphens w:val="0"/>
            </w:pPr>
          </w:p>
        </w:tc>
        <w:tc>
          <w:tcPr>
            <w:tcW w:w="651" w:type="dxa"/>
            <w:tcBorders>
              <w:left w:val="nil"/>
              <w:right w:val="nil"/>
            </w:tcBorders>
            <w:vAlign w:val="center"/>
          </w:tcPr>
          <w:p w:rsidR="00871436" w:rsidRPr="007C0985" w:rsidRDefault="00871436">
            <w:pPr>
              <w:suppressAutoHyphens w:val="0"/>
              <w:autoSpaceDE/>
              <w:rPr>
                <w:rFonts w:ascii="Arial" w:hAnsi="Arial" w:cs="Arial"/>
                <w:color w:val="auto"/>
                <w:sz w:val="16"/>
                <w:szCs w:val="16"/>
              </w:rPr>
            </w:pPr>
          </w:p>
        </w:tc>
        <w:tc>
          <w:tcPr>
            <w:tcW w:w="1635" w:type="dxa"/>
            <w:tcBorders>
              <w:left w:val="nil"/>
            </w:tcBorders>
            <w:vAlign w:val="center"/>
          </w:tcPr>
          <w:p w:rsidR="00871436" w:rsidRPr="007C0985" w:rsidRDefault="00871436">
            <w:pPr>
              <w:suppressAutoHyphens w:val="0"/>
              <w:autoSpaceDE/>
              <w:rPr>
                <w:rFonts w:ascii="Arial" w:hAnsi="Arial" w:cs="Arial"/>
                <w:color w:val="auto"/>
                <w:sz w:val="16"/>
                <w:szCs w:val="16"/>
              </w:rPr>
            </w:pPr>
          </w:p>
        </w:tc>
      </w:tr>
      <w:tr w:rsidR="00871436" w:rsidRPr="007C0985">
        <w:trPr>
          <w:trHeight w:hRule="exact" w:val="429"/>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COMUNE DI RESIDENZA</w:t>
            </w:r>
          </w:p>
        </w:tc>
        <w:tc>
          <w:tcPr>
            <w:tcW w:w="2552"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567"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610" w:type="dxa"/>
            <w:gridSpan w:val="2"/>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651"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1635"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bl>
    <w:p w:rsidR="00DC5C62" w:rsidRPr="007C0985" w:rsidRDefault="00871436">
      <w:pPr>
        <w:tabs>
          <w:tab w:val="left" w:pos="1728"/>
        </w:tabs>
        <w:autoSpaceDE/>
        <w:spacing w:line="360" w:lineRule="auto"/>
        <w:jc w:val="both"/>
        <w:rPr>
          <w:rFonts w:ascii="Arial" w:hAnsi="Arial" w:cs="Arial"/>
          <w:b/>
          <w:bCs/>
          <w:color w:val="auto"/>
          <w:sz w:val="18"/>
          <w:szCs w:val="18"/>
        </w:rPr>
      </w:pPr>
      <w:r w:rsidRPr="007C0985">
        <w:rPr>
          <w:rFonts w:ascii="Arial" w:hAnsi="Arial" w:cs="Arial"/>
          <w:b/>
          <w:bCs/>
          <w:color w:val="auto"/>
          <w:sz w:val="18"/>
          <w:szCs w:val="18"/>
        </w:rPr>
        <w:tab/>
      </w:r>
    </w:p>
    <w:p w:rsidR="00DC5C62" w:rsidRPr="007C0985" w:rsidRDefault="00DC5C62" w:rsidP="00DC5C62">
      <w:pPr>
        <w:jc w:val="center"/>
        <w:rPr>
          <w:rFonts w:ascii="Arial" w:hAnsi="Arial" w:cs="Arial"/>
          <w:sz w:val="20"/>
          <w:szCs w:val="20"/>
        </w:rPr>
      </w:pPr>
      <w:r w:rsidRPr="007C0985">
        <w:rPr>
          <w:rFonts w:ascii="Arial" w:hAnsi="Arial" w:cs="Arial"/>
          <w:b/>
          <w:sz w:val="20"/>
          <w:szCs w:val="20"/>
        </w:rPr>
        <w:t>DICHIARA</w:t>
      </w:r>
    </w:p>
    <w:p w:rsidR="00DC5C62" w:rsidRPr="007C0985" w:rsidRDefault="00DC5C62" w:rsidP="00DC5C62">
      <w:pPr>
        <w:jc w:val="center"/>
        <w:rPr>
          <w:rFonts w:ascii="Arial" w:hAnsi="Arial" w:cs="Arial"/>
          <w:sz w:val="20"/>
          <w:szCs w:val="20"/>
        </w:rPr>
      </w:pPr>
    </w:p>
    <w:p w:rsidR="00DC5C62" w:rsidRPr="007C0985" w:rsidRDefault="00DC5C62" w:rsidP="00DC5C62">
      <w:pPr>
        <w:jc w:val="both"/>
        <w:rPr>
          <w:rFonts w:ascii="Arial" w:hAnsi="Arial" w:cs="Arial"/>
          <w:sz w:val="20"/>
          <w:szCs w:val="20"/>
        </w:rPr>
      </w:pPr>
      <w:r w:rsidRPr="007C0985">
        <w:rPr>
          <w:rFonts w:ascii="Arial" w:hAnsi="Arial" w:cs="Arial"/>
          <w:sz w:val="20"/>
          <w:szCs w:val="20"/>
        </w:rPr>
        <w:t>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w:t>
      </w:r>
    </w:p>
    <w:p w:rsidR="00DC5C62" w:rsidRPr="007C0985" w:rsidRDefault="00DC5C62" w:rsidP="00DC5C62">
      <w:pPr>
        <w:jc w:val="both"/>
        <w:rPr>
          <w:rFonts w:ascii="Arial" w:hAnsi="Arial" w:cs="Arial"/>
          <w:sz w:val="20"/>
          <w:szCs w:val="20"/>
        </w:rPr>
      </w:pPr>
    </w:p>
    <w:p w:rsidR="00DC5C62" w:rsidRPr="007C0985" w:rsidRDefault="00DC5C62" w:rsidP="00DC5C62">
      <w:pPr>
        <w:jc w:val="both"/>
        <w:rPr>
          <w:rFonts w:ascii="Arial" w:hAnsi="Arial" w:cs="Arial"/>
          <w:sz w:val="20"/>
          <w:szCs w:val="20"/>
        </w:rPr>
      </w:pPr>
    </w:p>
    <w:p w:rsidR="00DC5C62" w:rsidRPr="007C0985" w:rsidRDefault="00DC5C62" w:rsidP="00DC5C62">
      <w:pPr>
        <w:jc w:val="both"/>
        <w:rPr>
          <w:rFonts w:ascii="Arial" w:hAnsi="Arial" w:cs="Arial"/>
          <w:sz w:val="20"/>
          <w:szCs w:val="20"/>
        </w:rPr>
      </w:pPr>
      <w:r w:rsidRPr="007C0985">
        <w:rPr>
          <w:rFonts w:ascii="Arial" w:hAnsi="Arial" w:cs="Arial"/>
          <w:sz w:val="20"/>
          <w:szCs w:val="20"/>
        </w:rPr>
        <w:t>Che il proprio nucleo familiare, quale risulta dallo stato di famiglia anagrafica, è così composto:</w:t>
      </w:r>
    </w:p>
    <w:p w:rsidR="00DC5C62" w:rsidRPr="007C0985" w:rsidRDefault="00DC5C62" w:rsidP="00DC5C62">
      <w:pPr>
        <w:jc w:val="both"/>
        <w:rPr>
          <w:rFonts w:ascii="Arial" w:hAnsi="Arial" w:cs="Arial"/>
        </w:rPr>
      </w:pPr>
    </w:p>
    <w:p w:rsidR="00DC5C62" w:rsidRPr="007C0985" w:rsidRDefault="00DC5C62" w:rsidP="00DC5C62">
      <w:pPr>
        <w:jc w:val="both"/>
        <w:rPr>
          <w:rFonts w:ascii="Arial" w:hAnsi="Arial" w:cs="Arial"/>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2400"/>
        <w:gridCol w:w="2400"/>
        <w:gridCol w:w="1633"/>
        <w:gridCol w:w="2126"/>
      </w:tblGrid>
      <w:tr w:rsidR="00DC5C62" w:rsidRPr="007C0985" w:rsidTr="00A24EF2">
        <w:tc>
          <w:tcPr>
            <w:tcW w:w="938" w:type="dxa"/>
            <w:hideMark/>
          </w:tcPr>
          <w:p w:rsidR="00DC5C62" w:rsidRPr="007C0985" w:rsidRDefault="00DC5C62" w:rsidP="00A24EF2">
            <w:pPr>
              <w:jc w:val="center"/>
              <w:rPr>
                <w:rFonts w:ascii="Arial" w:hAnsi="Arial" w:cs="Arial"/>
                <w:b/>
                <w:sz w:val="20"/>
                <w:szCs w:val="20"/>
              </w:rPr>
            </w:pPr>
            <w:proofErr w:type="gramStart"/>
            <w:r w:rsidRPr="007C0985">
              <w:rPr>
                <w:rFonts w:ascii="Arial" w:hAnsi="Arial" w:cs="Arial"/>
                <w:b/>
                <w:sz w:val="20"/>
                <w:szCs w:val="20"/>
              </w:rPr>
              <w:t>nr</w:t>
            </w:r>
            <w:proofErr w:type="gramEnd"/>
            <w:r w:rsidRPr="007C0985">
              <w:rPr>
                <w:rFonts w:ascii="Arial" w:hAnsi="Arial" w:cs="Arial"/>
                <w:b/>
                <w:sz w:val="20"/>
                <w:szCs w:val="20"/>
              </w:rPr>
              <w:t>.</w:t>
            </w:r>
          </w:p>
        </w:tc>
        <w:tc>
          <w:tcPr>
            <w:tcW w:w="2400"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Cognome e Nome</w:t>
            </w:r>
          </w:p>
        </w:tc>
        <w:tc>
          <w:tcPr>
            <w:tcW w:w="2400"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Luogo e data di nascita</w:t>
            </w:r>
          </w:p>
        </w:tc>
        <w:tc>
          <w:tcPr>
            <w:tcW w:w="1633"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Grado di parentela</w:t>
            </w:r>
          </w:p>
        </w:tc>
        <w:tc>
          <w:tcPr>
            <w:tcW w:w="2126"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Residenza</w:t>
            </w:r>
          </w:p>
        </w:tc>
      </w:tr>
      <w:tr w:rsidR="00DC5C62" w:rsidRPr="007C0985" w:rsidTr="00A24EF2">
        <w:trPr>
          <w:trHeight w:val="458"/>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i/>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55"/>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38"/>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62"/>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43"/>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54"/>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461"/>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bl>
    <w:p w:rsidR="00DC5C62" w:rsidRPr="007C0985" w:rsidRDefault="00DC5C62">
      <w:pPr>
        <w:autoSpaceDE/>
        <w:rPr>
          <w:rFonts w:ascii="Arial" w:hAnsi="Arial" w:cs="Arial"/>
          <w:b/>
          <w:bCs/>
          <w:sz w:val="18"/>
          <w:szCs w:val="18"/>
        </w:rPr>
      </w:pPr>
    </w:p>
    <w:p w:rsidR="00DC5C62" w:rsidRPr="007C0985" w:rsidRDefault="00DC5C62">
      <w:pPr>
        <w:autoSpaceDE/>
        <w:rPr>
          <w:rFonts w:ascii="Arial" w:hAnsi="Arial" w:cs="Arial"/>
          <w:b/>
          <w:bCs/>
          <w:sz w:val="18"/>
          <w:szCs w:val="18"/>
        </w:rPr>
      </w:pPr>
    </w:p>
    <w:p w:rsidR="00DC5C62" w:rsidRPr="007C0985" w:rsidRDefault="00DC5C62" w:rsidP="00DC5C62">
      <w:pPr>
        <w:numPr>
          <w:ilvl w:val="0"/>
          <w:numId w:val="40"/>
        </w:numPr>
        <w:suppressAutoHyphens w:val="0"/>
        <w:autoSpaceDE/>
        <w:jc w:val="both"/>
        <w:rPr>
          <w:rFonts w:ascii="Arial" w:hAnsi="Arial" w:cs="Arial"/>
          <w:sz w:val="20"/>
          <w:szCs w:val="20"/>
        </w:rPr>
      </w:pPr>
      <w:r w:rsidRPr="007C0985">
        <w:rPr>
          <w:rFonts w:ascii="Arial" w:hAnsi="Arial" w:cs="Arial"/>
          <w:sz w:val="20"/>
          <w:szCs w:val="20"/>
        </w:rPr>
        <w:t>Che il dichiarante e il nucleo familiare sono beneficiari di uno dei seguenti sostegni pubblici, quali:</w:t>
      </w:r>
    </w:p>
    <w:p w:rsidR="00DC5C62" w:rsidRPr="007C0985" w:rsidRDefault="00DC5C62" w:rsidP="00DC5C62">
      <w:pPr>
        <w:jc w:val="both"/>
        <w:rPr>
          <w:rFonts w:ascii="Arial" w:hAnsi="Arial" w:cs="Arial"/>
          <w:sz w:val="20"/>
          <w:szCs w:val="20"/>
        </w:rPr>
      </w:pP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Reddito di cittadinanza</w:t>
      </w: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Pensione di cittadinanza </w:t>
      </w: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REIS 2021</w:t>
      </w: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Altro (indicare la misura) ________________________</w:t>
      </w:r>
    </w:p>
    <w:p w:rsidR="00DC5C62" w:rsidRPr="007C0985" w:rsidRDefault="00DC5C62">
      <w:pPr>
        <w:autoSpaceDE/>
        <w:rPr>
          <w:rFonts w:ascii="Arial" w:hAnsi="Arial" w:cs="Arial"/>
          <w:b/>
          <w:bCs/>
          <w:sz w:val="18"/>
          <w:szCs w:val="18"/>
        </w:rPr>
      </w:pPr>
    </w:p>
    <w:p w:rsidR="00871436" w:rsidRPr="007C0985" w:rsidRDefault="00871436">
      <w:pPr>
        <w:suppressAutoHyphens w:val="0"/>
        <w:autoSpaceDN w:val="0"/>
        <w:adjustRightInd w:val="0"/>
        <w:spacing w:line="360" w:lineRule="auto"/>
        <w:jc w:val="center"/>
        <w:rPr>
          <w:rFonts w:ascii="Arial" w:hAnsi="Arial" w:cs="Arial"/>
          <w:b/>
          <w:bCs/>
          <w:color w:val="auto"/>
          <w:sz w:val="18"/>
          <w:szCs w:val="18"/>
        </w:rPr>
      </w:pPr>
      <w:r w:rsidRPr="007C0985">
        <w:rPr>
          <w:rFonts w:ascii="Arial" w:hAnsi="Arial" w:cs="Arial"/>
          <w:b/>
          <w:bCs/>
          <w:color w:val="auto"/>
          <w:sz w:val="18"/>
          <w:szCs w:val="18"/>
        </w:rPr>
        <w:t>DICHIARA</w:t>
      </w:r>
    </w:p>
    <w:p w:rsidR="00871436" w:rsidRPr="007C0985" w:rsidRDefault="00871436" w:rsidP="00033CD9">
      <w:pPr>
        <w:suppressAutoHyphens w:val="0"/>
        <w:autoSpaceDN w:val="0"/>
        <w:adjustRightInd w:val="0"/>
        <w:spacing w:line="276" w:lineRule="auto"/>
        <w:jc w:val="both"/>
        <w:rPr>
          <w:rFonts w:ascii="Arial" w:hAnsi="Arial" w:cs="Arial"/>
          <w:sz w:val="18"/>
          <w:szCs w:val="18"/>
        </w:rPr>
      </w:pPr>
      <w:proofErr w:type="gramStart"/>
      <w:r w:rsidRPr="007C0985">
        <w:rPr>
          <w:rFonts w:ascii="Arial" w:hAnsi="Arial" w:cs="Arial"/>
          <w:sz w:val="18"/>
          <w:szCs w:val="18"/>
        </w:rPr>
        <w:t>che</w:t>
      </w:r>
      <w:proofErr w:type="gramEnd"/>
      <w:r w:rsidRPr="007C0985">
        <w:rPr>
          <w:rFonts w:ascii="Arial" w:hAnsi="Arial" w:cs="Arial"/>
          <w:sz w:val="18"/>
          <w:szCs w:val="18"/>
        </w:rPr>
        <w:t xml:space="preserve"> </w:t>
      </w:r>
      <w:r w:rsidRPr="00033CD9">
        <w:rPr>
          <w:rFonts w:ascii="Arial" w:hAnsi="Arial" w:cs="Arial"/>
          <w:sz w:val="20"/>
          <w:szCs w:val="20"/>
        </w:rPr>
        <w:t xml:space="preserve">l’ISEE </w:t>
      </w:r>
      <w:r w:rsidRPr="00033CD9">
        <w:rPr>
          <w:rFonts w:ascii="Arial" w:hAnsi="Arial" w:cs="Arial"/>
          <w:b/>
          <w:bCs/>
          <w:sz w:val="20"/>
          <w:szCs w:val="20"/>
        </w:rPr>
        <w:t>in corso di vali</w:t>
      </w:r>
      <w:bookmarkStart w:id="0" w:name="_GoBack"/>
      <w:bookmarkEnd w:id="0"/>
      <w:r w:rsidRPr="00033CD9">
        <w:rPr>
          <w:rFonts w:ascii="Arial" w:hAnsi="Arial" w:cs="Arial"/>
          <w:b/>
          <w:bCs/>
          <w:sz w:val="20"/>
          <w:szCs w:val="20"/>
        </w:rPr>
        <w:t>dità</w:t>
      </w:r>
      <w:r w:rsidRPr="00033CD9">
        <w:rPr>
          <w:rFonts w:ascii="Arial" w:hAnsi="Arial" w:cs="Arial"/>
          <w:sz w:val="20"/>
          <w:szCs w:val="20"/>
        </w:rPr>
        <w:t xml:space="preserve"> del nucleo familiare per il quale viene richiesto il contributo è di € _______________________ ed è stato rilasciato in data __________________________ dall’Ente _______________________________;</w:t>
      </w:r>
    </w:p>
    <w:p w:rsidR="00DC5C62" w:rsidRPr="007C0985" w:rsidRDefault="00DC5C62">
      <w:pPr>
        <w:suppressAutoHyphens w:val="0"/>
        <w:autoSpaceDN w:val="0"/>
        <w:adjustRightInd w:val="0"/>
        <w:spacing w:line="360" w:lineRule="auto"/>
        <w:jc w:val="both"/>
        <w:rPr>
          <w:rFonts w:ascii="Arial" w:hAnsi="Arial" w:cs="Arial"/>
          <w:sz w:val="18"/>
          <w:szCs w:val="18"/>
        </w:rPr>
      </w:pPr>
    </w:p>
    <w:p w:rsidR="00DC5C62" w:rsidRPr="007C0985" w:rsidRDefault="00DC5C62" w:rsidP="00831CC2">
      <w:pPr>
        <w:pStyle w:val="Paragrafoelenco"/>
        <w:widowControl w:val="0"/>
        <w:autoSpaceDE w:val="0"/>
        <w:autoSpaceDN w:val="0"/>
        <w:spacing w:after="120" w:line="240" w:lineRule="auto"/>
        <w:ind w:left="0"/>
        <w:jc w:val="both"/>
        <w:rPr>
          <w:rFonts w:ascii="Arial" w:hAnsi="Arial" w:cs="Arial"/>
          <w:b/>
          <w:lang w:eastAsia="ar-SA"/>
        </w:rPr>
      </w:pPr>
      <w:r w:rsidRPr="007C0985">
        <w:rPr>
          <w:rFonts w:ascii="Arial" w:hAnsi="Arial" w:cs="Arial"/>
          <w:b/>
          <w:lang w:eastAsia="ar-SA"/>
        </w:rPr>
        <w:t>Dichiara</w:t>
      </w:r>
      <w:r w:rsidRPr="007C0985">
        <w:rPr>
          <w:rFonts w:ascii="Arial" w:hAnsi="Arial" w:cs="Arial"/>
          <w:lang w:eastAsia="ar-SA"/>
        </w:rPr>
        <w:t xml:space="preserve"> </w:t>
      </w:r>
      <w:r w:rsidRPr="007C0985">
        <w:rPr>
          <w:rFonts w:ascii="Arial" w:hAnsi="Arial" w:cs="Arial"/>
          <w:b/>
          <w:lang w:eastAsia="ar-SA"/>
        </w:rPr>
        <w:t>altresì</w:t>
      </w:r>
    </w:p>
    <w:p w:rsidR="00DC5C62" w:rsidRPr="00033CD9" w:rsidRDefault="00DC5C62" w:rsidP="007C0985">
      <w:pPr>
        <w:suppressAutoHyphens w:val="0"/>
        <w:autoSpaceDN w:val="0"/>
        <w:adjustRightInd w:val="0"/>
        <w:jc w:val="both"/>
        <w:rPr>
          <w:rFonts w:ascii="Arial" w:hAnsi="Arial" w:cs="Arial"/>
          <w:sz w:val="20"/>
          <w:szCs w:val="20"/>
        </w:rPr>
      </w:pPr>
    </w:p>
    <w:p w:rsidR="00871436" w:rsidRPr="00033CD9" w:rsidRDefault="00871436" w:rsidP="007C0985">
      <w:pPr>
        <w:pStyle w:val="Paragrafoelenco"/>
        <w:numPr>
          <w:ilvl w:val="0"/>
          <w:numId w:val="38"/>
        </w:numPr>
        <w:autoSpaceDN w:val="0"/>
        <w:adjustRightInd w:val="0"/>
        <w:spacing w:after="0" w:line="240" w:lineRule="auto"/>
        <w:ind w:left="284" w:hanging="284"/>
        <w:jc w:val="both"/>
        <w:rPr>
          <w:rFonts w:ascii="Arial" w:hAnsi="Arial" w:cs="Arial"/>
          <w:sz w:val="20"/>
          <w:szCs w:val="20"/>
          <w:lang w:eastAsia="it-IT"/>
        </w:rPr>
      </w:pPr>
      <w:proofErr w:type="gramStart"/>
      <w:r w:rsidRPr="00033CD9">
        <w:rPr>
          <w:rFonts w:ascii="Arial" w:hAnsi="Arial" w:cs="Arial"/>
          <w:sz w:val="20"/>
          <w:szCs w:val="20"/>
          <w:lang w:eastAsia="it-IT"/>
        </w:rPr>
        <w:t>di</w:t>
      </w:r>
      <w:proofErr w:type="gramEnd"/>
      <w:r w:rsidRPr="00033CD9">
        <w:rPr>
          <w:rFonts w:ascii="Arial" w:hAnsi="Arial" w:cs="Arial"/>
          <w:sz w:val="20"/>
          <w:szCs w:val="20"/>
          <w:lang w:eastAsia="it-IT"/>
        </w:rPr>
        <w:t xml:space="preserve"> aver preso visione delle informative inerenti il trattamento dei dati personali nel perseguimento delle finalità connesse ai procedimenti e di averle </w:t>
      </w:r>
      <w:r w:rsidR="007C0985" w:rsidRPr="00033CD9">
        <w:rPr>
          <w:rFonts w:ascii="Arial" w:hAnsi="Arial" w:cs="Arial"/>
          <w:sz w:val="20"/>
          <w:szCs w:val="20"/>
          <w:lang w:eastAsia="it-IT"/>
        </w:rPr>
        <w:t>comprese in tutte le loro parti;</w:t>
      </w:r>
    </w:p>
    <w:p w:rsidR="007C0985" w:rsidRPr="00033CD9" w:rsidRDefault="007C0985" w:rsidP="007C0985">
      <w:pPr>
        <w:pStyle w:val="Paragrafoelenco"/>
        <w:autoSpaceDN w:val="0"/>
        <w:adjustRightInd w:val="0"/>
        <w:spacing w:after="0" w:line="240" w:lineRule="auto"/>
        <w:ind w:left="0"/>
        <w:jc w:val="both"/>
        <w:rPr>
          <w:rFonts w:ascii="Arial" w:hAnsi="Arial" w:cs="Arial"/>
          <w:sz w:val="20"/>
          <w:szCs w:val="20"/>
          <w:lang w:eastAsia="it-IT"/>
        </w:rPr>
      </w:pPr>
    </w:p>
    <w:p w:rsidR="00831CC2" w:rsidRPr="00033CD9" w:rsidRDefault="00831CC2" w:rsidP="007C0985">
      <w:pPr>
        <w:pStyle w:val="Paragrafoelenco"/>
        <w:numPr>
          <w:ilvl w:val="0"/>
          <w:numId w:val="38"/>
        </w:numPr>
        <w:autoSpaceDN w:val="0"/>
        <w:adjustRightInd w:val="0"/>
        <w:spacing w:after="0" w:line="240" w:lineRule="auto"/>
        <w:ind w:left="284" w:hanging="284"/>
        <w:jc w:val="both"/>
        <w:rPr>
          <w:rFonts w:ascii="Arial" w:hAnsi="Arial" w:cs="Arial"/>
          <w:sz w:val="20"/>
          <w:szCs w:val="20"/>
          <w:lang w:eastAsia="it-IT"/>
        </w:rPr>
      </w:pPr>
      <w:proofErr w:type="gramStart"/>
      <w:r w:rsidRPr="00033CD9">
        <w:rPr>
          <w:rFonts w:ascii="Arial" w:hAnsi="Arial" w:cs="Arial"/>
          <w:sz w:val="20"/>
          <w:szCs w:val="20"/>
          <w:lang w:eastAsia="ar-SA"/>
        </w:rPr>
        <w:t>di</w:t>
      </w:r>
      <w:proofErr w:type="gramEnd"/>
      <w:r w:rsidRPr="00033CD9">
        <w:rPr>
          <w:rFonts w:ascii="Arial" w:hAnsi="Arial" w:cs="Arial"/>
          <w:sz w:val="20"/>
          <w:szCs w:val="20"/>
          <w:lang w:eastAsia="ar-SA"/>
        </w:rPr>
        <w:t xml:space="preserve"> aver preso visione dell’Avviso pubblico allegato alla Determinazione dell’Area Socio – Assistenziale redato in ottemperanza a quanto indicato nelle linee guida approvate dalla Regione Sardegna con deliberazione della G.R.</w:t>
      </w:r>
      <w:r w:rsidR="000A2C5B" w:rsidRPr="00033CD9">
        <w:rPr>
          <w:rFonts w:ascii="Arial" w:hAnsi="Arial" w:cs="Arial"/>
          <w:sz w:val="20"/>
          <w:szCs w:val="20"/>
          <w:lang w:eastAsia="ar-SA"/>
        </w:rPr>
        <w:t xml:space="preserve"> n</w:t>
      </w:r>
      <w:r w:rsidRPr="00033CD9">
        <w:rPr>
          <w:rFonts w:ascii="Arial" w:hAnsi="Arial" w:cs="Arial"/>
          <w:sz w:val="20"/>
          <w:szCs w:val="20"/>
          <w:lang w:eastAsia="ar-SA"/>
        </w:rPr>
        <w:t xml:space="preserve">° 28/22 del 09/09/2022 e di accettarlo in ogni suo articolo. </w:t>
      </w:r>
    </w:p>
    <w:p w:rsidR="00831CC2" w:rsidRPr="00033CD9" w:rsidRDefault="00831CC2">
      <w:pPr>
        <w:autoSpaceDN w:val="0"/>
        <w:adjustRightInd w:val="0"/>
        <w:spacing w:line="360" w:lineRule="auto"/>
        <w:jc w:val="both"/>
        <w:rPr>
          <w:rFonts w:ascii="Arial" w:hAnsi="Arial" w:cs="Arial"/>
          <w:b/>
          <w:bCs/>
          <w:sz w:val="20"/>
          <w:szCs w:val="20"/>
          <w:lang w:eastAsia="it-IT"/>
        </w:rPr>
      </w:pPr>
    </w:p>
    <w:p w:rsidR="00871436" w:rsidRPr="00033CD9" w:rsidRDefault="00871436">
      <w:pPr>
        <w:autoSpaceDN w:val="0"/>
        <w:adjustRightInd w:val="0"/>
        <w:spacing w:line="360" w:lineRule="auto"/>
        <w:jc w:val="both"/>
        <w:rPr>
          <w:rFonts w:ascii="Arial" w:hAnsi="Arial" w:cs="Arial"/>
          <w:b/>
          <w:bCs/>
          <w:sz w:val="20"/>
          <w:szCs w:val="20"/>
          <w:lang w:eastAsia="it-IT"/>
        </w:rPr>
      </w:pPr>
      <w:r w:rsidRPr="00033CD9">
        <w:rPr>
          <w:rFonts w:ascii="Arial" w:hAnsi="Arial" w:cs="Arial"/>
          <w:b/>
          <w:bCs/>
          <w:sz w:val="20"/>
          <w:szCs w:val="20"/>
          <w:lang w:eastAsia="it-IT"/>
        </w:rPr>
        <w:t>Si autorizza, inoltre:</w:t>
      </w:r>
    </w:p>
    <w:p w:rsidR="00871436" w:rsidRDefault="00871436" w:rsidP="00033CD9">
      <w:pPr>
        <w:pStyle w:val="Paragrafoelenco"/>
        <w:numPr>
          <w:ilvl w:val="0"/>
          <w:numId w:val="34"/>
        </w:numPr>
        <w:autoSpaceDN w:val="0"/>
        <w:adjustRightInd w:val="0"/>
        <w:spacing w:after="0" w:line="276" w:lineRule="auto"/>
        <w:ind w:left="284" w:hanging="284"/>
        <w:jc w:val="both"/>
        <w:rPr>
          <w:rFonts w:ascii="Arial" w:hAnsi="Arial" w:cs="Arial"/>
          <w:sz w:val="20"/>
          <w:szCs w:val="20"/>
          <w:lang w:eastAsia="it-IT"/>
        </w:rPr>
      </w:pPr>
      <w:proofErr w:type="gramStart"/>
      <w:r w:rsidRPr="00033CD9">
        <w:rPr>
          <w:rFonts w:ascii="Arial" w:hAnsi="Arial" w:cs="Arial"/>
          <w:sz w:val="20"/>
          <w:szCs w:val="20"/>
          <w:lang w:eastAsia="it-IT"/>
        </w:rPr>
        <w:t>l’invio</w:t>
      </w:r>
      <w:proofErr w:type="gramEnd"/>
      <w:r w:rsidRPr="00033CD9">
        <w:rPr>
          <w:rFonts w:ascii="Arial" w:hAnsi="Arial" w:cs="Arial"/>
          <w:sz w:val="20"/>
          <w:szCs w:val="20"/>
          <w:lang w:eastAsia="it-IT"/>
        </w:rPr>
        <w:t xml:space="preserve"> agli indirizzi sopra indicati di ogni comunicazione relativa al procedimento di assegnazione del contributo e di impegnarsi alla immediata comunicazione dei cambi di indirizzo;</w:t>
      </w:r>
    </w:p>
    <w:p w:rsidR="00033CD9" w:rsidRPr="00033CD9" w:rsidRDefault="00033CD9" w:rsidP="00033CD9">
      <w:pPr>
        <w:pStyle w:val="Paragrafoelenco"/>
        <w:autoSpaceDN w:val="0"/>
        <w:adjustRightInd w:val="0"/>
        <w:spacing w:after="0" w:line="276" w:lineRule="auto"/>
        <w:ind w:left="0"/>
        <w:jc w:val="both"/>
        <w:rPr>
          <w:rFonts w:ascii="Arial" w:hAnsi="Arial" w:cs="Arial"/>
          <w:sz w:val="20"/>
          <w:szCs w:val="20"/>
          <w:lang w:eastAsia="it-IT"/>
        </w:rPr>
      </w:pPr>
    </w:p>
    <w:p w:rsidR="00871436" w:rsidRPr="007C0985" w:rsidRDefault="00871436" w:rsidP="00033CD9">
      <w:pPr>
        <w:pStyle w:val="Paragrafoelenco"/>
        <w:numPr>
          <w:ilvl w:val="0"/>
          <w:numId w:val="34"/>
        </w:numPr>
        <w:autoSpaceDN w:val="0"/>
        <w:adjustRightInd w:val="0"/>
        <w:spacing w:after="0" w:line="276" w:lineRule="auto"/>
        <w:ind w:left="284" w:hanging="284"/>
        <w:jc w:val="both"/>
        <w:rPr>
          <w:rFonts w:ascii="Arial" w:hAnsi="Arial" w:cs="Arial"/>
          <w:sz w:val="18"/>
          <w:szCs w:val="18"/>
          <w:lang w:eastAsia="it-IT"/>
        </w:rPr>
      </w:pPr>
      <w:proofErr w:type="gramStart"/>
      <w:r w:rsidRPr="00033CD9">
        <w:rPr>
          <w:rFonts w:ascii="Arial" w:hAnsi="Arial" w:cs="Arial"/>
          <w:sz w:val="20"/>
          <w:szCs w:val="20"/>
          <w:lang w:eastAsia="it-IT"/>
        </w:rPr>
        <w:t>l’accredito</w:t>
      </w:r>
      <w:proofErr w:type="gramEnd"/>
      <w:r w:rsidRPr="00033CD9">
        <w:rPr>
          <w:rFonts w:ascii="Arial" w:hAnsi="Arial" w:cs="Arial"/>
          <w:sz w:val="20"/>
          <w:szCs w:val="20"/>
          <w:lang w:eastAsia="it-IT"/>
        </w:rPr>
        <w:t xml:space="preserve"> del contributo sul proprio conto corrente bancario o postale o sulla propria carta prepagata con il seguente</w:t>
      </w:r>
      <w:r w:rsidRPr="007C0985">
        <w:rPr>
          <w:rFonts w:ascii="Arial" w:hAnsi="Arial" w:cs="Arial"/>
          <w:sz w:val="18"/>
          <w:szCs w:val="18"/>
          <w:lang w:eastAsia="it-IT"/>
        </w:rPr>
        <w:t xml:space="preserve"> Codice IBAN:</w:t>
      </w:r>
    </w:p>
    <w:tbl>
      <w:tblPr>
        <w:tblW w:w="496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3"/>
        <w:gridCol w:w="264"/>
        <w:gridCol w:w="235"/>
        <w:gridCol w:w="192"/>
        <w:gridCol w:w="274"/>
        <w:gridCol w:w="274"/>
        <w:gridCol w:w="192"/>
        <w:gridCol w:w="274"/>
        <w:gridCol w:w="192"/>
        <w:gridCol w:w="274"/>
        <w:gridCol w:w="273"/>
        <w:gridCol w:w="273"/>
        <w:gridCol w:w="273"/>
        <w:gridCol w:w="273"/>
        <w:gridCol w:w="191"/>
        <w:gridCol w:w="273"/>
        <w:gridCol w:w="273"/>
        <w:gridCol w:w="273"/>
        <w:gridCol w:w="273"/>
        <w:gridCol w:w="273"/>
        <w:gridCol w:w="191"/>
        <w:gridCol w:w="253"/>
        <w:gridCol w:w="253"/>
        <w:gridCol w:w="253"/>
        <w:gridCol w:w="253"/>
        <w:gridCol w:w="253"/>
        <w:gridCol w:w="253"/>
        <w:gridCol w:w="253"/>
        <w:gridCol w:w="253"/>
        <w:gridCol w:w="253"/>
        <w:gridCol w:w="253"/>
        <w:gridCol w:w="253"/>
        <w:gridCol w:w="253"/>
      </w:tblGrid>
      <w:tr w:rsidR="00F92208" w:rsidRPr="007C0985" w:rsidTr="00F92208">
        <w:trPr>
          <w:trHeight w:hRule="exact" w:val="340"/>
        </w:trPr>
        <w:tc>
          <w:tcPr>
            <w:tcW w:w="1550" w:type="dxa"/>
            <w:tcBorders>
              <w:top w:val="nil"/>
              <w:left w:val="nil"/>
              <w:bottom w:val="nil"/>
              <w:right w:val="single" w:sz="12" w:space="0" w:color="auto"/>
            </w:tcBorders>
            <w:vAlign w:val="center"/>
          </w:tcPr>
          <w:p w:rsidR="00F92208" w:rsidRPr="007C0985" w:rsidRDefault="00F92208" w:rsidP="00B616DF">
            <w:pPr>
              <w:jc w:val="right"/>
              <w:rPr>
                <w:rFonts w:ascii="Arial" w:hAnsi="Arial" w:cs="Arial"/>
                <w:color w:val="auto"/>
                <w:sz w:val="18"/>
                <w:szCs w:val="18"/>
                <w:lang w:eastAsia="it-IT"/>
              </w:rPr>
            </w:pPr>
            <w:r w:rsidRPr="007C0985">
              <w:rPr>
                <w:rFonts w:ascii="Arial" w:hAnsi="Arial" w:cs="Arial"/>
                <w:sz w:val="18"/>
                <w:szCs w:val="18"/>
              </w:rPr>
              <w:t>CODICE IBAN:</w:t>
            </w:r>
          </w:p>
        </w:tc>
        <w:tc>
          <w:tcPr>
            <w:tcW w:w="26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rPr>
                <w:rFonts w:ascii="Arial" w:hAnsi="Arial" w:cs="Arial"/>
                <w:b/>
                <w:bCs/>
                <w:sz w:val="18"/>
                <w:szCs w:val="18"/>
              </w:rPr>
            </w:pPr>
            <w:r w:rsidRPr="007C0985">
              <w:rPr>
                <w:rFonts w:ascii="Arial" w:hAnsi="Arial" w:cs="Arial"/>
                <w:b/>
                <w:bCs/>
                <w:sz w:val="18"/>
                <w:szCs w:val="18"/>
              </w:rPr>
              <w:t> </w:t>
            </w:r>
          </w:p>
        </w:tc>
        <w:tc>
          <w:tcPr>
            <w:tcW w:w="243"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r>
    </w:tbl>
    <w:p w:rsidR="00F92208" w:rsidRPr="007C0985" w:rsidRDefault="00F92208" w:rsidP="00F92208">
      <w:pPr>
        <w:autoSpaceDE/>
        <w:autoSpaceDN w:val="0"/>
        <w:spacing w:line="360" w:lineRule="auto"/>
        <w:ind w:firstLine="708"/>
        <w:jc w:val="both"/>
        <w:rPr>
          <w:rFonts w:ascii="Arial" w:hAnsi="Arial" w:cs="Arial"/>
          <w:color w:val="auto"/>
          <w:sz w:val="8"/>
          <w:szCs w:val="8"/>
        </w:rPr>
      </w:pPr>
      <w:r w:rsidRPr="007C0985">
        <w:rPr>
          <w:rFonts w:ascii="Arial" w:hAnsi="Arial" w:cs="Arial"/>
          <w:color w:val="auto"/>
          <w:sz w:val="8"/>
          <w:szCs w:val="8"/>
        </w:rPr>
        <w:t> </w:t>
      </w:r>
    </w:p>
    <w:p w:rsidR="00F92208" w:rsidRPr="007C0985" w:rsidRDefault="00F92208" w:rsidP="00A817BC">
      <w:pPr>
        <w:autoSpaceDE/>
        <w:autoSpaceDN w:val="0"/>
        <w:spacing w:line="360" w:lineRule="auto"/>
        <w:jc w:val="both"/>
        <w:rPr>
          <w:rFonts w:ascii="Arial" w:hAnsi="Arial" w:cs="Arial"/>
          <w:sz w:val="18"/>
          <w:szCs w:val="18"/>
        </w:rPr>
      </w:pPr>
      <w:r w:rsidRPr="007C0985">
        <w:rPr>
          <w:rFonts w:ascii="Arial" w:hAnsi="Arial" w:cs="Arial"/>
          <w:sz w:val="18"/>
          <w:szCs w:val="18"/>
        </w:rPr>
        <w:t xml:space="preserve">     CONTO INTESTATO A: ________________________________________________________________________;</w:t>
      </w:r>
    </w:p>
    <w:p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LUOGO DI NASCITA: __________________________________________ DATA DI NASCITA: _______________;</w:t>
      </w:r>
    </w:p>
    <w:p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CODICE FISCALE: ____________________________________________________________________________;</w:t>
      </w:r>
    </w:p>
    <w:p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INDIRIZZO DI RESIDENZA: _____________________________________________________________________;</w:t>
      </w:r>
    </w:p>
    <w:p w:rsidR="00F92208" w:rsidRPr="007C0985" w:rsidRDefault="00F92208" w:rsidP="00F92208">
      <w:pPr>
        <w:autoSpaceDE/>
        <w:spacing w:line="360" w:lineRule="auto"/>
        <w:jc w:val="both"/>
        <w:rPr>
          <w:rFonts w:ascii="Arial" w:hAnsi="Arial" w:cs="Arial"/>
          <w:b/>
          <w:bCs/>
          <w:color w:val="auto"/>
          <w:sz w:val="12"/>
          <w:szCs w:val="12"/>
        </w:rPr>
      </w:pPr>
    </w:p>
    <w:p w:rsidR="00871436" w:rsidRPr="007C0985" w:rsidRDefault="00871436">
      <w:pPr>
        <w:autoSpaceDE/>
        <w:spacing w:line="360" w:lineRule="auto"/>
        <w:jc w:val="both"/>
        <w:rPr>
          <w:rFonts w:ascii="Arial" w:hAnsi="Arial" w:cs="Arial"/>
          <w:sz w:val="18"/>
          <w:szCs w:val="18"/>
        </w:rPr>
      </w:pPr>
      <w:r w:rsidRPr="007C0985">
        <w:rPr>
          <w:rFonts w:ascii="Arial" w:hAnsi="Arial" w:cs="Arial"/>
          <w:b/>
          <w:bCs/>
          <w:color w:val="auto"/>
          <w:sz w:val="18"/>
          <w:szCs w:val="18"/>
        </w:rPr>
        <w:t>Si allega alla presente:</w:t>
      </w:r>
    </w:p>
    <w:p w:rsidR="00871436" w:rsidRPr="00033CD9" w:rsidRDefault="00871436" w:rsidP="007C0985">
      <w:pPr>
        <w:pStyle w:val="Corpotesto"/>
        <w:numPr>
          <w:ilvl w:val="0"/>
          <w:numId w:val="25"/>
        </w:numPr>
        <w:ind w:left="284" w:hanging="284"/>
        <w:jc w:val="both"/>
        <w:rPr>
          <w:rFonts w:ascii="Arial" w:hAnsi="Arial" w:cs="Arial"/>
          <w:color w:val="000000"/>
          <w:sz w:val="20"/>
          <w:szCs w:val="20"/>
        </w:rPr>
      </w:pPr>
      <w:proofErr w:type="gramStart"/>
      <w:r w:rsidRPr="00033CD9">
        <w:rPr>
          <w:rFonts w:ascii="Arial" w:hAnsi="Arial" w:cs="Arial"/>
          <w:color w:val="000000"/>
          <w:sz w:val="20"/>
          <w:szCs w:val="20"/>
        </w:rPr>
        <w:t>fotocopia</w:t>
      </w:r>
      <w:proofErr w:type="gramEnd"/>
      <w:r w:rsidRPr="00033CD9">
        <w:rPr>
          <w:rFonts w:ascii="Arial" w:hAnsi="Arial" w:cs="Arial"/>
          <w:color w:val="000000"/>
          <w:sz w:val="20"/>
          <w:szCs w:val="20"/>
        </w:rPr>
        <w:t xml:space="preserve"> del documento di riconoscimento del richiedente </w:t>
      </w:r>
      <w:r w:rsidR="007C0985" w:rsidRPr="00033CD9">
        <w:rPr>
          <w:rFonts w:ascii="Arial" w:hAnsi="Arial" w:cs="Arial"/>
          <w:bCs/>
          <w:color w:val="000000"/>
          <w:sz w:val="20"/>
          <w:szCs w:val="20"/>
        </w:rPr>
        <w:t xml:space="preserve">in corso di validità </w:t>
      </w:r>
      <w:r w:rsidR="007C0985" w:rsidRPr="00033CD9">
        <w:rPr>
          <w:rFonts w:ascii="Arial" w:hAnsi="Arial" w:cs="Arial"/>
          <w:sz w:val="20"/>
          <w:szCs w:val="20"/>
        </w:rPr>
        <w:t>e dell’eventuale delegato alla riscossione del beneficio.</w:t>
      </w:r>
    </w:p>
    <w:p w:rsidR="00A817BC" w:rsidRPr="007C0985" w:rsidRDefault="00A817BC" w:rsidP="00A817BC">
      <w:pPr>
        <w:pStyle w:val="Corpotesto"/>
        <w:spacing w:line="360" w:lineRule="auto"/>
        <w:jc w:val="both"/>
        <w:rPr>
          <w:rFonts w:ascii="Arial" w:hAnsi="Arial" w:cs="Arial"/>
          <w:color w:val="000000"/>
          <w:sz w:val="18"/>
          <w:szCs w:val="18"/>
        </w:rPr>
      </w:pPr>
    </w:p>
    <w:p w:rsidR="00871436" w:rsidRPr="007C0985" w:rsidRDefault="00871436">
      <w:pPr>
        <w:suppressAutoHyphens w:val="0"/>
        <w:autoSpaceDN w:val="0"/>
        <w:adjustRightInd w:val="0"/>
        <w:spacing w:line="360" w:lineRule="auto"/>
        <w:rPr>
          <w:rFonts w:ascii="Arial" w:hAnsi="Arial" w:cs="Arial"/>
          <w:sz w:val="18"/>
          <w:szCs w:val="18"/>
        </w:rPr>
      </w:pPr>
      <w:r w:rsidRPr="007C0985">
        <w:rPr>
          <w:rFonts w:ascii="Arial" w:hAnsi="Arial" w:cs="Arial"/>
          <w:color w:val="auto"/>
          <w:sz w:val="18"/>
          <w:szCs w:val="18"/>
          <w:lang w:eastAsia="it-IT"/>
        </w:rPr>
        <w:t xml:space="preserve">      </w:t>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sz w:val="18"/>
          <w:szCs w:val="18"/>
        </w:rPr>
        <w:t>Firma del richiedente</w:t>
      </w:r>
    </w:p>
    <w:p w:rsidR="00871436" w:rsidRPr="007C0985" w:rsidRDefault="00871436">
      <w:pPr>
        <w:autoSpaceDE/>
        <w:ind w:left="2836" w:firstLine="709"/>
        <w:jc w:val="center"/>
        <w:rPr>
          <w:rFonts w:ascii="Arial" w:hAnsi="Arial" w:cs="Arial"/>
          <w:sz w:val="18"/>
          <w:szCs w:val="18"/>
        </w:rPr>
      </w:pPr>
      <w:r w:rsidRPr="007C0985">
        <w:rPr>
          <w:rFonts w:ascii="Arial" w:hAnsi="Arial" w:cs="Arial"/>
          <w:sz w:val="18"/>
          <w:szCs w:val="18"/>
        </w:rPr>
        <w:t>_________________________________</w:t>
      </w:r>
    </w:p>
    <w:p w:rsidR="00871436" w:rsidRDefault="00871436">
      <w:pPr>
        <w:suppressAutoHyphens w:val="0"/>
        <w:autoSpaceDE/>
        <w:rPr>
          <w:rFonts w:ascii="Arial" w:hAnsi="Arial" w:cs="Arial"/>
          <w:sz w:val="18"/>
          <w:szCs w:val="18"/>
        </w:rPr>
      </w:pPr>
      <w:r w:rsidRPr="007C0985">
        <w:rPr>
          <w:rFonts w:ascii="Arial" w:hAnsi="Arial" w:cs="Arial"/>
          <w:sz w:val="18"/>
          <w:szCs w:val="18"/>
        </w:rPr>
        <w:br w:type="page"/>
      </w:r>
    </w:p>
    <w:p w:rsidR="0053496F" w:rsidRPr="00B34070" w:rsidRDefault="0053496F" w:rsidP="0053496F">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lastRenderedPageBreak/>
        <w:t>INFORMATIVA SUL TRATTAMENTO DEI DATI PERSONALI</w:t>
      </w:r>
    </w:p>
    <w:p w:rsidR="0053496F" w:rsidRPr="00B34070" w:rsidRDefault="0053496F" w:rsidP="0053496F">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w:t>
      </w:r>
      <w:proofErr w:type="gramStart"/>
      <w:r w:rsidRPr="00B34070">
        <w:rPr>
          <w:rFonts w:ascii="Arial" w:hAnsi="Arial" w:cs="Arial"/>
          <w:b/>
          <w:bCs/>
          <w:sz w:val="18"/>
          <w:szCs w:val="18"/>
          <w:u w:val="single"/>
          <w:lang w:eastAsia="it-IT"/>
        </w:rPr>
        <w:t>ai</w:t>
      </w:r>
      <w:proofErr w:type="gramEnd"/>
      <w:r w:rsidRPr="00B34070">
        <w:rPr>
          <w:rFonts w:ascii="Arial" w:hAnsi="Arial" w:cs="Arial"/>
          <w:b/>
          <w:bCs/>
          <w:sz w:val="18"/>
          <w:szCs w:val="18"/>
          <w:u w:val="single"/>
          <w:lang w:eastAsia="it-IT"/>
        </w:rPr>
        <w:t xml:space="preserve"> sensi e per gli effetti degli artt. 13 e 14 del Regolamento UE 2016/679 “GDPR”)</w:t>
      </w:r>
    </w:p>
    <w:p w:rsidR="0053496F" w:rsidRPr="00B34070" w:rsidRDefault="0053496F" w:rsidP="0053496F">
      <w:pPr>
        <w:autoSpaceDN w:val="0"/>
        <w:adjustRightInd w:val="0"/>
        <w:jc w:val="center"/>
        <w:rPr>
          <w:rFonts w:ascii="Arial" w:hAnsi="Arial" w:cs="Arial"/>
          <w:b/>
          <w:bCs/>
          <w:sz w:val="18"/>
          <w:szCs w:val="18"/>
          <w:u w:val="single"/>
          <w:lang w:eastAsia="it-IT"/>
        </w:rPr>
      </w:pP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1" w:name="_Hlk9320611"/>
      <w:r w:rsidRPr="00B34070">
        <w:rPr>
          <w:rFonts w:ascii="Arial" w:hAnsi="Arial" w:cs="Arial"/>
          <w:sz w:val="18"/>
          <w:szCs w:val="18"/>
          <w:lang w:eastAsia="it-IT"/>
        </w:rPr>
        <w:t xml:space="preserve">Regolamento (UE) n. 2016/679 “GDPR” </w:t>
      </w:r>
      <w:bookmarkEnd w:id="1"/>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TITOLARE DEL TRATTAMENTO</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53496F" w:rsidRPr="00B34070" w:rsidRDefault="0053496F" w:rsidP="0053496F">
      <w:pPr>
        <w:pStyle w:val="Paragrafoelenco"/>
        <w:numPr>
          <w:ilvl w:val="0"/>
          <w:numId w:val="46"/>
        </w:numPr>
        <w:autoSpaceDE w:val="0"/>
        <w:autoSpaceDN w:val="0"/>
        <w:adjustRightInd w:val="0"/>
        <w:spacing w:after="0" w:line="276" w:lineRule="auto"/>
        <w:ind w:left="363" w:hanging="357"/>
        <w:jc w:val="both"/>
        <w:rPr>
          <w:rFonts w:ascii="Arial" w:hAnsi="Arial" w:cs="Arial"/>
          <w:sz w:val="18"/>
          <w:szCs w:val="18"/>
        </w:rPr>
      </w:pPr>
      <w:r w:rsidRPr="00B34070">
        <w:rPr>
          <w:rFonts w:ascii="Arial" w:hAnsi="Arial" w:cs="Arial"/>
          <w:sz w:val="18"/>
          <w:szCs w:val="18"/>
        </w:rPr>
        <w:t xml:space="preserve">Email: </w:t>
      </w:r>
      <w:hyperlink r:id="rId7" w:tooltip="protocollo@comune.romana.ss.it" w:history="1">
        <w:r w:rsidRPr="00B34070">
          <w:rPr>
            <w:rFonts w:ascii="Arial" w:hAnsi="Arial" w:cs="Arial"/>
            <w:color w:val="0000FF"/>
            <w:sz w:val="18"/>
            <w:szCs w:val="18"/>
            <w:u w:val="single"/>
          </w:rPr>
          <w:t>protocollo@comune.romana.ss.it</w:t>
        </w:r>
      </w:hyperlink>
    </w:p>
    <w:p w:rsidR="0053496F" w:rsidRPr="00B34070" w:rsidRDefault="0053496F" w:rsidP="0053496F">
      <w:pPr>
        <w:pStyle w:val="Paragrafoelenco"/>
        <w:numPr>
          <w:ilvl w:val="0"/>
          <w:numId w:val="46"/>
        </w:numPr>
        <w:autoSpaceDE w:val="0"/>
        <w:autoSpaceDN w:val="0"/>
        <w:adjustRightInd w:val="0"/>
        <w:spacing w:after="120" w:line="276" w:lineRule="auto"/>
        <w:ind w:left="363" w:hanging="357"/>
        <w:jc w:val="both"/>
        <w:rPr>
          <w:rFonts w:ascii="Arial" w:hAnsi="Arial" w:cs="Arial"/>
          <w:sz w:val="18"/>
          <w:szCs w:val="18"/>
        </w:rPr>
      </w:pPr>
      <w:r w:rsidRPr="00B34070">
        <w:rPr>
          <w:rFonts w:ascii="Arial" w:hAnsi="Arial" w:cs="Arial"/>
          <w:sz w:val="18"/>
          <w:szCs w:val="18"/>
        </w:rPr>
        <w:t xml:space="preserve">PEC: </w:t>
      </w:r>
      <w:hyperlink r:id="rId8" w:tooltip="protocollo@pec.comune.romana.ss.it" w:history="1">
        <w:r w:rsidRPr="00B34070">
          <w:rPr>
            <w:rFonts w:ascii="Arial" w:hAnsi="Arial" w:cs="Arial"/>
            <w:color w:val="0000FF"/>
            <w:sz w:val="18"/>
            <w:szCs w:val="18"/>
            <w:u w:val="single"/>
          </w:rPr>
          <w:t>protocollo@pec.comune.romana.ss.it</w:t>
        </w:r>
      </w:hyperlink>
    </w:p>
    <w:p w:rsidR="0053496F" w:rsidRPr="00B34070" w:rsidRDefault="0053496F" w:rsidP="0053496F">
      <w:pPr>
        <w:pStyle w:val="Paragrafoelenco"/>
        <w:autoSpaceDE w:val="0"/>
        <w:autoSpaceDN w:val="0"/>
        <w:adjustRightInd w:val="0"/>
        <w:spacing w:after="120" w:line="276" w:lineRule="auto"/>
        <w:ind w:left="6"/>
        <w:jc w:val="both"/>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rsidR="0053496F" w:rsidRPr="00B34070" w:rsidRDefault="0053496F" w:rsidP="0053496F">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rsidR="0053496F" w:rsidRPr="00B34070" w:rsidRDefault="0053496F" w:rsidP="0053496F">
      <w:pPr>
        <w:autoSpaceDN w:val="0"/>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rsidR="0053496F" w:rsidRPr="00B34070" w:rsidRDefault="0053496F" w:rsidP="0053496F">
      <w:pPr>
        <w:pStyle w:val="Paragrafoelenco"/>
        <w:numPr>
          <w:ilvl w:val="0"/>
          <w:numId w:val="45"/>
        </w:numPr>
        <w:autoSpaceDE w:val="0"/>
        <w:autoSpaceDN w:val="0"/>
        <w:adjustRightInd w:val="0"/>
        <w:spacing w:after="0" w:line="276" w:lineRule="auto"/>
        <w:ind w:left="363" w:hanging="357"/>
        <w:jc w:val="both"/>
        <w:rPr>
          <w:rFonts w:ascii="Arial" w:hAnsi="Arial" w:cs="Arial"/>
          <w:sz w:val="18"/>
          <w:szCs w:val="18"/>
          <w:lang w:val="fr-FR"/>
        </w:rPr>
      </w:pPr>
      <w:r w:rsidRPr="00B34070">
        <w:rPr>
          <w:rFonts w:ascii="Arial" w:hAnsi="Arial" w:cs="Arial"/>
          <w:sz w:val="18"/>
          <w:szCs w:val="18"/>
          <w:lang w:val="fr-FR"/>
        </w:rPr>
        <w:t xml:space="preserve">Email : </w:t>
      </w:r>
      <w:hyperlink r:id="rId9"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rsidR="0053496F" w:rsidRPr="00B34070" w:rsidRDefault="0053496F" w:rsidP="0053496F">
      <w:pPr>
        <w:pStyle w:val="Paragrafoelenco"/>
        <w:numPr>
          <w:ilvl w:val="0"/>
          <w:numId w:val="45"/>
        </w:numPr>
        <w:autoSpaceDE w:val="0"/>
        <w:autoSpaceDN w:val="0"/>
        <w:adjustRightInd w:val="0"/>
        <w:spacing w:after="0" w:line="276" w:lineRule="auto"/>
        <w:ind w:left="363" w:hanging="357"/>
        <w:jc w:val="both"/>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10"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rsidR="0053496F" w:rsidRPr="00B34070" w:rsidRDefault="0053496F" w:rsidP="0053496F">
      <w:pPr>
        <w:autoSpaceDN w:val="0"/>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rsidR="0053496F" w:rsidRPr="00B34070" w:rsidRDefault="0053496F" w:rsidP="0053496F">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2" w:name="_Hlk13588587"/>
      <w:r w:rsidRPr="00B34070">
        <w:rPr>
          <w:rFonts w:ascii="Arial" w:hAnsi="Arial" w:cs="Arial"/>
          <w:sz w:val="18"/>
          <w:szCs w:val="18"/>
          <w:lang w:eastAsia="it-IT"/>
        </w:rPr>
        <w:t xml:space="preserve">art. 17 della L.R. n. 4/2006 </w:t>
      </w:r>
      <w:bookmarkEnd w:id="2"/>
      <w:r w:rsidRPr="00B34070">
        <w:rPr>
          <w:rFonts w:ascii="Arial" w:hAnsi="Arial" w:cs="Arial"/>
          <w:sz w:val="18"/>
          <w:szCs w:val="18"/>
          <w:lang w:eastAsia="it-IT"/>
        </w:rPr>
        <w:t>(in seguito, “Dati Personali” o anche “Dati”).</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 xml:space="preserve">art. 13 comma 2, </w:t>
      </w:r>
      <w:proofErr w:type="spellStart"/>
      <w:r>
        <w:rPr>
          <w:rFonts w:ascii="Arial" w:hAnsi="Arial" w:cs="Arial"/>
          <w:sz w:val="18"/>
          <w:szCs w:val="18"/>
          <w:lang w:eastAsia="it-IT"/>
        </w:rPr>
        <w:t>lett</w:t>
      </w:r>
      <w:proofErr w:type="spellEnd"/>
      <w:r>
        <w:rPr>
          <w:rFonts w:ascii="Arial" w:hAnsi="Arial" w:cs="Arial"/>
          <w:sz w:val="18"/>
          <w:szCs w:val="18"/>
          <w:lang w:eastAsia="it-IT"/>
        </w:rPr>
        <w:t>. a)</w:t>
      </w:r>
      <w:r w:rsidRPr="00B34070">
        <w:rPr>
          <w:rFonts w:ascii="Arial" w:hAnsi="Arial" w:cs="Arial"/>
          <w:sz w:val="18"/>
          <w:szCs w:val="18"/>
          <w:lang w:eastAsia="it-IT"/>
        </w:rPr>
        <w:t xml:space="preserve"> della L.R. </w:t>
      </w:r>
      <w:r>
        <w:rPr>
          <w:rFonts w:ascii="Arial" w:hAnsi="Arial" w:cs="Arial"/>
          <w:sz w:val="18"/>
          <w:szCs w:val="18"/>
          <w:lang w:eastAsia="it-IT"/>
        </w:rPr>
        <w:t>9 marzo 2022, n. 3</w:t>
      </w:r>
      <w:r w:rsidRPr="00B34070">
        <w:rPr>
          <w:rFonts w:ascii="Arial" w:hAnsi="Arial" w:cs="Arial"/>
          <w:sz w:val="18"/>
          <w:szCs w:val="18"/>
          <w:lang w:eastAsia="it-IT"/>
        </w:rPr>
        <w:t>) come disposto dalle deliberazioni e linee guida regionali vigenti.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gli obblighi previsti dalle norme di legge e dai regolamenti;</w:t>
      </w:r>
    </w:p>
    <w:p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esplicite richieste di Enti o Autorità abilitate da disposizioni di legge;</w:t>
      </w:r>
    </w:p>
    <w:p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dati</w:t>
      </w:r>
      <w:proofErr w:type="gramEnd"/>
      <w:r w:rsidRPr="00B34070">
        <w:rPr>
          <w:rFonts w:ascii="Arial" w:hAnsi="Arial" w:cs="Arial"/>
          <w:color w:val="000000"/>
          <w:sz w:val="18"/>
          <w:szCs w:val="18"/>
          <w:lang w:eastAsia="it-IT"/>
        </w:rPr>
        <w:t xml:space="preserve"> inseriti nelle istanze presentate dall’interessato (ad esempio: i componenti del nucleo familiare);</w:t>
      </w:r>
    </w:p>
    <w:p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fonti</w:t>
      </w:r>
      <w:proofErr w:type="gramEnd"/>
      <w:r w:rsidRPr="00B34070">
        <w:rPr>
          <w:rFonts w:ascii="Arial" w:hAnsi="Arial" w:cs="Arial"/>
          <w:color w:val="000000"/>
          <w:sz w:val="18"/>
          <w:szCs w:val="18"/>
          <w:lang w:eastAsia="it-IT"/>
        </w:rPr>
        <w:t xml:space="preserve"> accessibili al pubblico;</w:t>
      </w:r>
    </w:p>
    <w:p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accessibili al Titolare, tra cui quelli gestiti da Agenzia Entrate, INPS, etc.;</w:t>
      </w:r>
    </w:p>
    <w:p w:rsidR="0053496F" w:rsidRDefault="0053496F" w:rsidP="0053496F">
      <w:pPr>
        <w:pStyle w:val="Paragrafoelenco"/>
        <w:numPr>
          <w:ilvl w:val="0"/>
          <w:numId w:val="43"/>
        </w:numPr>
        <w:autoSpaceDE w:val="0"/>
        <w:autoSpaceDN w:val="0"/>
        <w:adjustRightInd w:val="0"/>
        <w:spacing w:after="120" w:line="276" w:lineRule="auto"/>
        <w:ind w:left="360"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detenuti da altre Pubbliche Amministrazioni.</w:t>
      </w:r>
    </w:p>
    <w:p w:rsidR="0053496F" w:rsidRPr="00B34070" w:rsidRDefault="0053496F" w:rsidP="0053496F">
      <w:pPr>
        <w:pStyle w:val="Paragrafoelenco"/>
        <w:autoSpaceDE w:val="0"/>
        <w:autoSpaceDN w:val="0"/>
        <w:adjustRightInd w:val="0"/>
        <w:spacing w:after="120" w:line="276" w:lineRule="auto"/>
        <w:ind w:left="360"/>
        <w:jc w:val="both"/>
        <w:rPr>
          <w:rFonts w:ascii="Arial" w:hAnsi="Arial" w:cs="Arial"/>
          <w:color w:val="000000"/>
          <w:sz w:val="18"/>
          <w:szCs w:val="18"/>
          <w:lang w:eastAsia="it-IT"/>
        </w:rPr>
      </w:pP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rsidR="0053496F" w:rsidRPr="00B34070" w:rsidRDefault="0053496F" w:rsidP="0053496F">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dipendenti</w:t>
      </w:r>
      <w:proofErr w:type="gramEnd"/>
      <w:r w:rsidRPr="00B34070">
        <w:rPr>
          <w:rFonts w:ascii="Arial" w:hAnsi="Arial" w:cs="Arial"/>
          <w:color w:val="000000"/>
          <w:sz w:val="18"/>
          <w:szCs w:val="18"/>
          <w:lang w:eastAsia="it-IT"/>
        </w:rPr>
        <w:t xml:space="preserve"> e/o collaboratori del Titolare, nella loro qualità di autorizzati al trattamento, ai quali sono state fornite istruzioni specifiche. Gli autorizzati hanno differenziati livelli di accesso a seconda delle specifiche mansioni;</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altri</w:t>
      </w:r>
      <w:proofErr w:type="gramEnd"/>
      <w:r w:rsidRPr="00B34070">
        <w:rPr>
          <w:rFonts w:ascii="Arial" w:hAnsi="Arial" w:cs="Arial"/>
          <w:color w:val="000000"/>
          <w:sz w:val="18"/>
          <w:szCs w:val="18"/>
          <w:lang w:eastAsia="it-IT"/>
        </w:rPr>
        <w:t xml:space="preserve"> soggetti pubblici (ATS Sardegna, Regione Sardegna etc.) per finalità istituzionali;</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soggetti</w:t>
      </w:r>
      <w:proofErr w:type="gramEnd"/>
      <w:r w:rsidRPr="00B34070">
        <w:rPr>
          <w:rFonts w:ascii="Arial" w:hAnsi="Arial" w:cs="Arial"/>
          <w:color w:val="000000"/>
          <w:sz w:val="18"/>
          <w:szCs w:val="18"/>
          <w:lang w:eastAsia="it-IT"/>
        </w:rPr>
        <w:t xml:space="preserve"> istanti ai sensi della Legge 241/1990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 Suoi dati personali non saranno soggetti ad alcun processo decisionale automatizzato, compresa la </w:t>
      </w:r>
      <w:proofErr w:type="spellStart"/>
      <w:r w:rsidRPr="00B34070">
        <w:rPr>
          <w:rFonts w:ascii="Arial" w:hAnsi="Arial" w:cs="Arial"/>
          <w:sz w:val="18"/>
          <w:szCs w:val="18"/>
          <w:lang w:eastAsia="it-IT"/>
        </w:rPr>
        <w:t>profilazione</w:t>
      </w:r>
      <w:proofErr w:type="spellEnd"/>
      <w:r w:rsidRPr="00B34070">
        <w:rPr>
          <w:rFonts w:ascii="Arial" w:hAnsi="Arial" w:cs="Arial"/>
          <w:sz w:val="18"/>
          <w:szCs w:val="18"/>
          <w:lang w:eastAsia="it-IT"/>
        </w:rPr>
        <w:t>.</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TRASFERIMENTO DEI DATI ALL’ESTERO</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DIRITTI DEGLI INTERESSATI</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accesso ai propri dati personali </w:t>
      </w:r>
      <w:bookmarkStart w:id="3" w:name="_Hlk9436037"/>
      <w:r w:rsidRPr="00B34070">
        <w:rPr>
          <w:rFonts w:ascii="Arial" w:hAnsi="Arial" w:cs="Arial"/>
          <w:sz w:val="18"/>
          <w:szCs w:val="18"/>
        </w:rPr>
        <w:t xml:space="preserve">ex art. 15 </w:t>
      </w:r>
      <w:bookmarkStart w:id="4" w:name="_Hlk6326130"/>
      <w:r w:rsidRPr="00B34070">
        <w:rPr>
          <w:rFonts w:ascii="Arial" w:hAnsi="Arial" w:cs="Arial"/>
          <w:sz w:val="18"/>
          <w:szCs w:val="18"/>
        </w:rPr>
        <w:t>“GDPR</w:t>
      </w:r>
      <w:bookmarkEnd w:id="3"/>
      <w:bookmarkEnd w:id="4"/>
      <w:r w:rsidRPr="00B34070">
        <w:rPr>
          <w:rFonts w:ascii="Arial" w:hAnsi="Arial" w:cs="Arial"/>
          <w:sz w:val="18"/>
          <w:szCs w:val="18"/>
        </w:rPr>
        <w:t>”;</w:t>
      </w:r>
    </w:p>
    <w:p w:rsidR="0053496F" w:rsidRPr="00B34070" w:rsidRDefault="0053496F" w:rsidP="0053496F">
      <w:pPr>
        <w:pStyle w:val="Paragrafoelenco"/>
        <w:numPr>
          <w:ilvl w:val="0"/>
          <w:numId w:val="42"/>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rettifica dei propri dati personali ex art. 16 “GDPR”, ove quest’ultimo non contrasti con la normativa vigente sulla conservazione dei dati stessi;</w:t>
      </w:r>
    </w:p>
    <w:p w:rsidR="0053496F" w:rsidRPr="00B34070" w:rsidRDefault="0053496F" w:rsidP="0053496F">
      <w:pPr>
        <w:pStyle w:val="Paragrafoelenco"/>
        <w:numPr>
          <w:ilvl w:val="0"/>
          <w:numId w:val="42"/>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alla cancellazione («diritto all’oblio») dei propri dati personali (ex art. 17 “GDPR”), ove quest’ultimo non contrasti con la normativa vigente sulla conservazione dei dati stessi;</w:t>
      </w:r>
    </w:p>
    <w:p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limitazione del trattamento (ex art. 18 “GDPR”);</w:t>
      </w:r>
    </w:p>
    <w:p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opposizione al trattamento dei dati personali che lo riguardano  (ex art. 21 “GDPR”);</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53496F" w:rsidRPr="00B34070" w:rsidRDefault="0053496F" w:rsidP="0053496F">
      <w:pPr>
        <w:spacing w:after="120" w:line="276" w:lineRule="auto"/>
        <w:jc w:val="both"/>
        <w:rPr>
          <w:rFonts w:ascii="Arial" w:hAnsi="Arial" w:cs="Arial"/>
          <w:sz w:val="18"/>
          <w:szCs w:val="18"/>
        </w:rPr>
      </w:pPr>
      <w:r w:rsidRPr="00B34070">
        <w:rPr>
          <w:rFonts w:ascii="Arial" w:hAnsi="Arial" w:cs="Arial"/>
          <w:sz w:val="18"/>
          <w:szCs w:val="18"/>
        </w:rPr>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53496F" w:rsidRPr="00B34070" w:rsidRDefault="0053496F" w:rsidP="0053496F">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5" w:name="_Hlk11048256"/>
      <w:r w:rsidRPr="00B34070">
        <w:rPr>
          <w:rFonts w:ascii="Arial" w:hAnsi="Arial" w:cs="Arial"/>
          <w:sz w:val="18"/>
          <w:szCs w:val="18"/>
        </w:rPr>
        <w:t>l’Autorità Garante per la Protezione dei Dati Personali.</w:t>
      </w:r>
      <w:bookmarkEnd w:id="5"/>
    </w:p>
    <w:p w:rsidR="0053496F" w:rsidRPr="00B34070" w:rsidRDefault="0053496F" w:rsidP="0053496F">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rsidR="00871436" w:rsidRDefault="0053496F" w:rsidP="0053496F">
      <w:pPr>
        <w:autoSpaceDE/>
        <w:spacing w:line="360" w:lineRule="auto"/>
        <w:jc w:val="center"/>
        <w:rPr>
          <w:rFonts w:ascii="Arial" w:hAnsi="Arial" w:cs="Arial"/>
          <w:color w:val="auto"/>
          <w:sz w:val="18"/>
          <w:szCs w:val="18"/>
          <w:lang w:eastAsia="it-IT"/>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rsidR="00871436" w:rsidRDefault="00871436">
      <w:pPr>
        <w:autoSpaceDE/>
        <w:spacing w:line="360" w:lineRule="auto"/>
        <w:jc w:val="both"/>
        <w:rPr>
          <w:rFonts w:ascii="Arial" w:hAnsi="Arial" w:cs="Arial"/>
          <w:color w:val="auto"/>
          <w:sz w:val="18"/>
          <w:szCs w:val="18"/>
          <w:lang w:eastAsia="it-IT"/>
        </w:rPr>
      </w:pPr>
    </w:p>
    <w:sectPr w:rsidR="00871436">
      <w:headerReference w:type="default" r:id="rId11"/>
      <w:footerReference w:type="default" r:id="rId12"/>
      <w:headerReference w:type="first" r:id="rId13"/>
      <w:type w:val="continuous"/>
      <w:pgSz w:w="11906" w:h="16838"/>
      <w:pgMar w:top="709" w:right="1134" w:bottom="567" w:left="1134" w:header="284"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DB" w:rsidRDefault="005C02DB">
      <w:pPr>
        <w:autoSpaceDE/>
        <w:rPr>
          <w:rFonts w:ascii="Times New Roman" w:hAnsi="Times New Roman" w:cs="Times New Roman"/>
          <w:color w:val="auto"/>
        </w:rPr>
      </w:pPr>
      <w:r>
        <w:rPr>
          <w:rFonts w:ascii="Times New Roman" w:hAnsi="Times New Roman" w:cs="Times New Roman"/>
          <w:color w:val="auto"/>
        </w:rPr>
        <w:separator/>
      </w:r>
    </w:p>
  </w:endnote>
  <w:endnote w:type="continuationSeparator" w:id="0">
    <w:p w:rsidR="005C02DB" w:rsidRDefault="005C02DB">
      <w:pPr>
        <w:autoSpaceDE/>
        <w:rPr>
          <w:rFonts w:ascii="Times New Roman" w:hAnsi="Times New Roman" w:cs="Times New Roman"/>
          <w:color w:val="auto"/>
        </w:rPr>
      </w:pPr>
      <w:r>
        <w:rPr>
          <w:rFonts w:ascii="Times New Roman" w:hAnsi="Times New Roman" w:cs="Times New Roman"/>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utura Std Book">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utur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36" w:rsidRDefault="00871436">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DB" w:rsidRDefault="005C02DB">
      <w:pPr>
        <w:autoSpaceDE/>
        <w:rPr>
          <w:rFonts w:ascii="Times New Roman" w:hAnsi="Times New Roman" w:cs="Times New Roman"/>
          <w:color w:val="auto"/>
        </w:rPr>
      </w:pPr>
      <w:r>
        <w:rPr>
          <w:rFonts w:ascii="Times New Roman" w:hAnsi="Times New Roman" w:cs="Times New Roman"/>
          <w:color w:val="auto"/>
        </w:rPr>
        <w:separator/>
      </w:r>
    </w:p>
  </w:footnote>
  <w:footnote w:type="continuationSeparator" w:id="0">
    <w:p w:rsidR="005C02DB" w:rsidRDefault="005C02DB">
      <w:pPr>
        <w:autoSpaceDE/>
        <w:rPr>
          <w:rFonts w:ascii="Times New Roman" w:hAnsi="Times New Roman" w:cs="Times New Roman"/>
          <w:color w:val="auto"/>
        </w:rPr>
      </w:pPr>
      <w:r>
        <w:rPr>
          <w:rFonts w:ascii="Times New Roman" w:hAnsi="Times New Roman" w:cs="Times New Roman"/>
          <w:color w:val="auto"/>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36" w:rsidRDefault="00871436">
    <w:pPr>
      <w:autoSpaceDE/>
      <w:jc w:val="center"/>
      <w:rPr>
        <w:rFonts w:ascii="Futura" w:hAnsi="Futura" w:cs="Futura"/>
      </w:rPr>
    </w:pPr>
  </w:p>
  <w:p w:rsidR="00871436" w:rsidRDefault="00871436">
    <w:pPr>
      <w:pStyle w:val="Intestazione"/>
      <w:rPr>
        <w:rFonts w:ascii="Arial" w:hAnsi="Arial" w:cs="Arial"/>
        <w:i/>
        <w:iCs/>
        <w:sz w:val="16"/>
        <w:szCs w:val="16"/>
        <w:lang w:val="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36" w:rsidRDefault="00871436">
    <w:pPr>
      <w:pStyle w:val="Titolo6"/>
      <w:jc w:val="right"/>
      <w:rPr>
        <w:rFonts w:ascii="Arial" w:hAnsi="Arial" w:cs="Arial"/>
        <w:b/>
        <w:bCs/>
        <w:i/>
        <w:iCs/>
        <w:sz w:val="18"/>
        <w:szCs w:val="18"/>
      </w:rPr>
    </w:pPr>
    <w:r>
      <w:rPr>
        <w:rFonts w:ascii="Arial" w:hAnsi="Arial" w:cs="Arial"/>
        <w:b/>
        <w:bCs/>
        <w:i/>
        <w:iCs/>
        <w:sz w:val="18"/>
        <w:szCs w:val="18"/>
      </w:rPr>
      <w:t>ALLEGATO B</w:t>
    </w:r>
  </w:p>
  <w:p w:rsidR="00871436" w:rsidRDefault="0087143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hAnsi="Times New Roman" w:cs="Times New Roman"/>
      </w:rPr>
    </w:lvl>
    <w:lvl w:ilvl="1">
      <w:start w:val="1"/>
      <w:numFmt w:val="none"/>
      <w:pStyle w:val="Titolo2"/>
      <w:suff w:val="nothing"/>
      <w:lvlText w:val=""/>
      <w:lvlJc w:val="left"/>
      <w:pPr>
        <w:tabs>
          <w:tab w:val="num" w:pos="0"/>
        </w:tabs>
        <w:ind w:left="576" w:hanging="576"/>
      </w:pPr>
      <w:rPr>
        <w:rFonts w:ascii="Times New Roman" w:hAnsi="Times New Roman" w:cs="Times New Roman"/>
      </w:rPr>
    </w:lvl>
    <w:lvl w:ilvl="2">
      <w:start w:val="1"/>
      <w:numFmt w:val="none"/>
      <w:pStyle w:val="Titolo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pStyle w:val="Titolo5"/>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pStyle w:val="Titolo7"/>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1413A9E"/>
    <w:multiLevelType w:val="hybridMultilevel"/>
    <w:tmpl w:val="1060A886"/>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2A65758"/>
    <w:multiLevelType w:val="hybridMultilevel"/>
    <w:tmpl w:val="EC7AAFBA"/>
    <w:lvl w:ilvl="0" w:tplc="5706E3C0">
      <w:numFmt w:val="bullet"/>
      <w:lvlText w:val="-"/>
      <w:lvlJc w:val="left"/>
      <w:pPr>
        <w:ind w:left="1080" w:hanging="360"/>
      </w:pPr>
      <w:rPr>
        <w:rFonts w:ascii="Arial" w:eastAsia="Times New Roman" w:hAnsi="Aria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07EE6E7B"/>
    <w:multiLevelType w:val="hybridMultilevel"/>
    <w:tmpl w:val="4508A708"/>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9AA61EB"/>
    <w:multiLevelType w:val="hybridMultilevel"/>
    <w:tmpl w:val="6F5CBF04"/>
    <w:lvl w:ilvl="0" w:tplc="4AE8390A">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A2A31A4"/>
    <w:multiLevelType w:val="hybridMultilevel"/>
    <w:tmpl w:val="D3842256"/>
    <w:lvl w:ilvl="0" w:tplc="2DEAD564">
      <w:start w:val="1"/>
      <w:numFmt w:val="decimal"/>
      <w:lvlText w:val="%1."/>
      <w:lvlJc w:val="left"/>
      <w:pPr>
        <w:ind w:left="640" w:hanging="360"/>
      </w:pPr>
      <w:rPr>
        <w:rFonts w:ascii="Times New Roman" w:hAnsi="Times New Roman" w:cs="Times New Roman" w:hint="default"/>
      </w:rPr>
    </w:lvl>
    <w:lvl w:ilvl="1" w:tplc="04100019">
      <w:start w:val="1"/>
      <w:numFmt w:val="lowerLetter"/>
      <w:lvlText w:val="%2."/>
      <w:lvlJc w:val="left"/>
      <w:pPr>
        <w:ind w:left="1360" w:hanging="360"/>
      </w:pPr>
      <w:rPr>
        <w:rFonts w:ascii="Times New Roman" w:hAnsi="Times New Roman" w:cs="Times New Roman"/>
      </w:rPr>
    </w:lvl>
    <w:lvl w:ilvl="2" w:tplc="0410001B">
      <w:start w:val="1"/>
      <w:numFmt w:val="lowerRoman"/>
      <w:lvlText w:val="%3."/>
      <w:lvlJc w:val="right"/>
      <w:pPr>
        <w:ind w:left="2080" w:hanging="180"/>
      </w:pPr>
      <w:rPr>
        <w:rFonts w:ascii="Times New Roman" w:hAnsi="Times New Roman" w:cs="Times New Roman"/>
      </w:rPr>
    </w:lvl>
    <w:lvl w:ilvl="3" w:tplc="0410000F">
      <w:start w:val="1"/>
      <w:numFmt w:val="decimal"/>
      <w:lvlText w:val="%4."/>
      <w:lvlJc w:val="left"/>
      <w:pPr>
        <w:ind w:left="2800" w:hanging="360"/>
      </w:pPr>
      <w:rPr>
        <w:rFonts w:ascii="Times New Roman" w:hAnsi="Times New Roman" w:cs="Times New Roman"/>
      </w:rPr>
    </w:lvl>
    <w:lvl w:ilvl="4" w:tplc="04100019">
      <w:start w:val="1"/>
      <w:numFmt w:val="lowerLetter"/>
      <w:lvlText w:val="%5."/>
      <w:lvlJc w:val="left"/>
      <w:pPr>
        <w:ind w:left="3520" w:hanging="360"/>
      </w:pPr>
      <w:rPr>
        <w:rFonts w:ascii="Times New Roman" w:hAnsi="Times New Roman" w:cs="Times New Roman"/>
      </w:rPr>
    </w:lvl>
    <w:lvl w:ilvl="5" w:tplc="0410001B">
      <w:start w:val="1"/>
      <w:numFmt w:val="lowerRoman"/>
      <w:lvlText w:val="%6."/>
      <w:lvlJc w:val="right"/>
      <w:pPr>
        <w:ind w:left="4240" w:hanging="180"/>
      </w:pPr>
      <w:rPr>
        <w:rFonts w:ascii="Times New Roman" w:hAnsi="Times New Roman" w:cs="Times New Roman"/>
      </w:rPr>
    </w:lvl>
    <w:lvl w:ilvl="6" w:tplc="0410000F">
      <w:start w:val="1"/>
      <w:numFmt w:val="decimal"/>
      <w:lvlText w:val="%7."/>
      <w:lvlJc w:val="left"/>
      <w:pPr>
        <w:ind w:left="4960" w:hanging="360"/>
      </w:pPr>
      <w:rPr>
        <w:rFonts w:ascii="Times New Roman" w:hAnsi="Times New Roman" w:cs="Times New Roman"/>
      </w:rPr>
    </w:lvl>
    <w:lvl w:ilvl="7" w:tplc="04100019">
      <w:start w:val="1"/>
      <w:numFmt w:val="lowerLetter"/>
      <w:lvlText w:val="%8."/>
      <w:lvlJc w:val="left"/>
      <w:pPr>
        <w:ind w:left="5680" w:hanging="360"/>
      </w:pPr>
      <w:rPr>
        <w:rFonts w:ascii="Times New Roman" w:hAnsi="Times New Roman" w:cs="Times New Roman"/>
      </w:rPr>
    </w:lvl>
    <w:lvl w:ilvl="8" w:tplc="0410001B">
      <w:start w:val="1"/>
      <w:numFmt w:val="lowerRoman"/>
      <w:lvlText w:val="%9."/>
      <w:lvlJc w:val="right"/>
      <w:pPr>
        <w:ind w:left="6400" w:hanging="180"/>
      </w:pPr>
      <w:rPr>
        <w:rFonts w:ascii="Times New Roman" w:hAnsi="Times New Roman" w:cs="Times New Roman"/>
      </w:rPr>
    </w:lvl>
  </w:abstractNum>
  <w:abstractNum w:abstractNumId="1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1088778C"/>
    <w:multiLevelType w:val="hybridMultilevel"/>
    <w:tmpl w:val="1346C90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8E11F4B"/>
    <w:multiLevelType w:val="hybridMultilevel"/>
    <w:tmpl w:val="71B4870A"/>
    <w:lvl w:ilvl="0" w:tplc="CCA4568A">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9050204"/>
    <w:multiLevelType w:val="hybridMultilevel"/>
    <w:tmpl w:val="1340F5AC"/>
    <w:lvl w:ilvl="0" w:tplc="2E4690B6">
      <w:start w:val="1"/>
      <w:numFmt w:val="decimal"/>
      <w:lvlText w:val="(%1)"/>
      <w:lvlJc w:val="left"/>
      <w:pPr>
        <w:ind w:left="502" w:hanging="360"/>
      </w:pPr>
      <w:rPr>
        <w:rFonts w:ascii="Times New Roman" w:hAnsi="Times New Roman" w:cs="Times New Roman" w:hint="default"/>
      </w:rPr>
    </w:lvl>
    <w:lvl w:ilvl="1" w:tplc="04100019">
      <w:start w:val="1"/>
      <w:numFmt w:val="lowerLetter"/>
      <w:lvlText w:val="%2."/>
      <w:lvlJc w:val="left"/>
      <w:pPr>
        <w:ind w:left="1222" w:hanging="360"/>
      </w:pPr>
      <w:rPr>
        <w:rFonts w:ascii="Times New Roman" w:hAnsi="Times New Roman" w:cs="Times New Roman"/>
      </w:rPr>
    </w:lvl>
    <w:lvl w:ilvl="2" w:tplc="0410001B">
      <w:start w:val="1"/>
      <w:numFmt w:val="lowerRoman"/>
      <w:lvlText w:val="%3."/>
      <w:lvlJc w:val="right"/>
      <w:pPr>
        <w:ind w:left="1942" w:hanging="180"/>
      </w:pPr>
      <w:rPr>
        <w:rFonts w:ascii="Times New Roman" w:hAnsi="Times New Roman" w:cs="Times New Roman"/>
      </w:rPr>
    </w:lvl>
    <w:lvl w:ilvl="3" w:tplc="0410000F">
      <w:start w:val="1"/>
      <w:numFmt w:val="decimal"/>
      <w:lvlText w:val="%4."/>
      <w:lvlJc w:val="left"/>
      <w:pPr>
        <w:ind w:left="2662" w:hanging="360"/>
      </w:pPr>
      <w:rPr>
        <w:rFonts w:ascii="Times New Roman" w:hAnsi="Times New Roman" w:cs="Times New Roman"/>
      </w:rPr>
    </w:lvl>
    <w:lvl w:ilvl="4" w:tplc="04100019">
      <w:start w:val="1"/>
      <w:numFmt w:val="lowerLetter"/>
      <w:lvlText w:val="%5."/>
      <w:lvlJc w:val="left"/>
      <w:pPr>
        <w:ind w:left="3382" w:hanging="360"/>
      </w:pPr>
      <w:rPr>
        <w:rFonts w:ascii="Times New Roman" w:hAnsi="Times New Roman" w:cs="Times New Roman"/>
      </w:rPr>
    </w:lvl>
    <w:lvl w:ilvl="5" w:tplc="0410001B">
      <w:start w:val="1"/>
      <w:numFmt w:val="lowerRoman"/>
      <w:lvlText w:val="%6."/>
      <w:lvlJc w:val="right"/>
      <w:pPr>
        <w:ind w:left="4102" w:hanging="180"/>
      </w:pPr>
      <w:rPr>
        <w:rFonts w:ascii="Times New Roman" w:hAnsi="Times New Roman" w:cs="Times New Roman"/>
      </w:rPr>
    </w:lvl>
    <w:lvl w:ilvl="6" w:tplc="0410000F">
      <w:start w:val="1"/>
      <w:numFmt w:val="decimal"/>
      <w:lvlText w:val="%7."/>
      <w:lvlJc w:val="left"/>
      <w:pPr>
        <w:ind w:left="4822" w:hanging="360"/>
      </w:pPr>
      <w:rPr>
        <w:rFonts w:ascii="Times New Roman" w:hAnsi="Times New Roman" w:cs="Times New Roman"/>
      </w:rPr>
    </w:lvl>
    <w:lvl w:ilvl="7" w:tplc="04100019">
      <w:start w:val="1"/>
      <w:numFmt w:val="lowerLetter"/>
      <w:lvlText w:val="%8."/>
      <w:lvlJc w:val="left"/>
      <w:pPr>
        <w:ind w:left="5542" w:hanging="360"/>
      </w:pPr>
      <w:rPr>
        <w:rFonts w:ascii="Times New Roman" w:hAnsi="Times New Roman" w:cs="Times New Roman"/>
      </w:rPr>
    </w:lvl>
    <w:lvl w:ilvl="8" w:tplc="0410001B">
      <w:start w:val="1"/>
      <w:numFmt w:val="lowerRoman"/>
      <w:lvlText w:val="%9."/>
      <w:lvlJc w:val="right"/>
      <w:pPr>
        <w:ind w:left="6262" w:hanging="180"/>
      </w:pPr>
      <w:rPr>
        <w:rFonts w:ascii="Times New Roman" w:hAnsi="Times New Roman" w:cs="Times New Roman"/>
      </w:rPr>
    </w:lvl>
  </w:abstractNum>
  <w:abstractNum w:abstractNumId="14" w15:restartNumberingAfterBreak="0">
    <w:nsid w:val="1E362956"/>
    <w:multiLevelType w:val="hybridMultilevel"/>
    <w:tmpl w:val="24A88488"/>
    <w:lvl w:ilvl="0" w:tplc="04100003">
      <w:start w:val="1"/>
      <w:numFmt w:val="bullet"/>
      <w:lvlText w:val="o"/>
      <w:lvlJc w:val="left"/>
      <w:pPr>
        <w:ind w:left="1140" w:hanging="360"/>
      </w:pPr>
      <w:rPr>
        <w:rFonts w:ascii="Courier New" w:hAnsi="Courier New" w:hint="default"/>
      </w:rPr>
    </w:lvl>
    <w:lvl w:ilvl="1" w:tplc="04100003">
      <w:start w:val="1"/>
      <w:numFmt w:val="bullet"/>
      <w:lvlText w:val="o"/>
      <w:lvlJc w:val="left"/>
      <w:pPr>
        <w:ind w:left="1860" w:hanging="360"/>
      </w:pPr>
      <w:rPr>
        <w:rFonts w:ascii="Courier New" w:hAnsi="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hint="default"/>
      </w:rPr>
    </w:lvl>
    <w:lvl w:ilvl="8" w:tplc="04100005">
      <w:start w:val="1"/>
      <w:numFmt w:val="bullet"/>
      <w:lvlText w:val=""/>
      <w:lvlJc w:val="left"/>
      <w:pPr>
        <w:ind w:left="6900" w:hanging="360"/>
      </w:pPr>
      <w:rPr>
        <w:rFonts w:ascii="Wingdings" w:hAnsi="Wingdings" w:hint="default"/>
      </w:rPr>
    </w:lvl>
  </w:abstractNum>
  <w:abstractNum w:abstractNumId="15" w15:restartNumberingAfterBreak="0">
    <w:nsid w:val="1EC64D1D"/>
    <w:multiLevelType w:val="hybridMultilevel"/>
    <w:tmpl w:val="42BED544"/>
    <w:lvl w:ilvl="0" w:tplc="54F00918">
      <w:numFmt w:val="bullet"/>
      <w:lvlText w:val="□"/>
      <w:lvlJc w:val="left"/>
      <w:pPr>
        <w:ind w:left="144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4C8402B"/>
    <w:multiLevelType w:val="hybridMultilevel"/>
    <w:tmpl w:val="FC6C43E8"/>
    <w:lvl w:ilvl="0" w:tplc="641AAC00">
      <w:numFmt w:val="bullet"/>
      <w:lvlText w:val="-"/>
      <w:lvlJc w:val="left"/>
      <w:pPr>
        <w:ind w:left="144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26EB4F77"/>
    <w:multiLevelType w:val="hybridMultilevel"/>
    <w:tmpl w:val="B0C4F38C"/>
    <w:lvl w:ilvl="0" w:tplc="54F00918">
      <w:numFmt w:val="bullet"/>
      <w:lvlText w:val="□"/>
      <w:lvlJc w:val="left"/>
      <w:pPr>
        <w:ind w:left="786"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89F0F58"/>
    <w:multiLevelType w:val="hybridMultilevel"/>
    <w:tmpl w:val="697C1610"/>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E53607D"/>
    <w:multiLevelType w:val="hybridMultilevel"/>
    <w:tmpl w:val="C7905B86"/>
    <w:lvl w:ilvl="0" w:tplc="C28850E4">
      <w:numFmt w:val="bullet"/>
      <w:lvlText w:val="-"/>
      <w:lvlJc w:val="left"/>
      <w:pPr>
        <w:ind w:left="720"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72D7CA0"/>
    <w:multiLevelType w:val="hybridMultilevel"/>
    <w:tmpl w:val="C3A892AE"/>
    <w:lvl w:ilvl="0" w:tplc="04100011">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AE10A6C"/>
    <w:multiLevelType w:val="hybridMultilevel"/>
    <w:tmpl w:val="EB3AA24E"/>
    <w:lvl w:ilvl="0" w:tplc="641AAC0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F92171E"/>
    <w:multiLevelType w:val="hybridMultilevel"/>
    <w:tmpl w:val="7A56B8AE"/>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3FB2DCE"/>
    <w:multiLevelType w:val="multilevel"/>
    <w:tmpl w:val="30E4E0E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D836DE8"/>
    <w:multiLevelType w:val="multilevel"/>
    <w:tmpl w:val="73E6D85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60A7CEC"/>
    <w:multiLevelType w:val="hybridMultilevel"/>
    <w:tmpl w:val="A17ED230"/>
    <w:lvl w:ilvl="0" w:tplc="F594DA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2A21D4E"/>
    <w:multiLevelType w:val="hybridMultilevel"/>
    <w:tmpl w:val="D7DC9A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5BA5D20"/>
    <w:multiLevelType w:val="hybridMultilevel"/>
    <w:tmpl w:val="9D0659F8"/>
    <w:lvl w:ilvl="0" w:tplc="785CCED2">
      <w:start w:val="15"/>
      <w:numFmt w:val="bullet"/>
      <w:lvlText w:val="-"/>
      <w:lvlJc w:val="left"/>
      <w:pPr>
        <w:ind w:left="1080" w:hanging="360"/>
      </w:pPr>
      <w:rPr>
        <w:rFonts w:ascii="Arial" w:eastAsia="Times New Roman" w:hAnsi="Arial" w:hint="default"/>
        <w:sz w:val="16"/>
        <w:u w:val="single"/>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34" w15:restartNumberingAfterBreak="0">
    <w:nsid w:val="66F9399D"/>
    <w:multiLevelType w:val="hybridMultilevel"/>
    <w:tmpl w:val="032E3312"/>
    <w:lvl w:ilvl="0" w:tplc="2522D572">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6B707A18"/>
    <w:multiLevelType w:val="hybridMultilevel"/>
    <w:tmpl w:val="2A6CDDB6"/>
    <w:lvl w:ilvl="0" w:tplc="54F009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CE85154"/>
    <w:multiLevelType w:val="hybridMultilevel"/>
    <w:tmpl w:val="865CF3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E8230D5"/>
    <w:multiLevelType w:val="hybridMultilevel"/>
    <w:tmpl w:val="75023DA8"/>
    <w:lvl w:ilvl="0" w:tplc="5706E3C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2794E89"/>
    <w:multiLevelType w:val="hybridMultilevel"/>
    <w:tmpl w:val="38A8DBE0"/>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3FD098D"/>
    <w:multiLevelType w:val="hybridMultilevel"/>
    <w:tmpl w:val="67C2E28E"/>
    <w:lvl w:ilvl="0" w:tplc="2A36E8BE">
      <w:start w:val="1"/>
      <w:numFmt w:val="decimal"/>
      <w:lvlText w:val="(%1)"/>
      <w:lvlJc w:val="left"/>
      <w:pPr>
        <w:ind w:left="525" w:hanging="360"/>
      </w:pPr>
      <w:rPr>
        <w:rFonts w:ascii="Times New Roman" w:hAnsi="Times New Roman" w:cs="Times New Roman" w:hint="default"/>
      </w:rPr>
    </w:lvl>
    <w:lvl w:ilvl="1" w:tplc="04100019">
      <w:start w:val="1"/>
      <w:numFmt w:val="lowerLetter"/>
      <w:lvlText w:val="%2."/>
      <w:lvlJc w:val="left"/>
      <w:pPr>
        <w:ind w:left="1245" w:hanging="360"/>
      </w:pPr>
      <w:rPr>
        <w:rFonts w:ascii="Times New Roman" w:hAnsi="Times New Roman" w:cs="Times New Roman"/>
      </w:rPr>
    </w:lvl>
    <w:lvl w:ilvl="2" w:tplc="0410001B">
      <w:start w:val="1"/>
      <w:numFmt w:val="lowerRoman"/>
      <w:lvlText w:val="%3."/>
      <w:lvlJc w:val="right"/>
      <w:pPr>
        <w:ind w:left="1965" w:hanging="180"/>
      </w:pPr>
      <w:rPr>
        <w:rFonts w:ascii="Times New Roman" w:hAnsi="Times New Roman" w:cs="Times New Roman"/>
      </w:rPr>
    </w:lvl>
    <w:lvl w:ilvl="3" w:tplc="0410000F">
      <w:start w:val="1"/>
      <w:numFmt w:val="decimal"/>
      <w:lvlText w:val="%4."/>
      <w:lvlJc w:val="left"/>
      <w:pPr>
        <w:ind w:left="2685" w:hanging="360"/>
      </w:pPr>
      <w:rPr>
        <w:rFonts w:ascii="Times New Roman" w:hAnsi="Times New Roman" w:cs="Times New Roman"/>
      </w:rPr>
    </w:lvl>
    <w:lvl w:ilvl="4" w:tplc="04100019">
      <w:start w:val="1"/>
      <w:numFmt w:val="lowerLetter"/>
      <w:lvlText w:val="%5."/>
      <w:lvlJc w:val="left"/>
      <w:pPr>
        <w:ind w:left="3405" w:hanging="360"/>
      </w:pPr>
      <w:rPr>
        <w:rFonts w:ascii="Times New Roman" w:hAnsi="Times New Roman" w:cs="Times New Roman"/>
      </w:rPr>
    </w:lvl>
    <w:lvl w:ilvl="5" w:tplc="0410001B">
      <w:start w:val="1"/>
      <w:numFmt w:val="lowerRoman"/>
      <w:lvlText w:val="%6."/>
      <w:lvlJc w:val="right"/>
      <w:pPr>
        <w:ind w:left="4125" w:hanging="180"/>
      </w:pPr>
      <w:rPr>
        <w:rFonts w:ascii="Times New Roman" w:hAnsi="Times New Roman" w:cs="Times New Roman"/>
      </w:rPr>
    </w:lvl>
    <w:lvl w:ilvl="6" w:tplc="0410000F">
      <w:start w:val="1"/>
      <w:numFmt w:val="decimal"/>
      <w:lvlText w:val="%7."/>
      <w:lvlJc w:val="left"/>
      <w:pPr>
        <w:ind w:left="4845" w:hanging="360"/>
      </w:pPr>
      <w:rPr>
        <w:rFonts w:ascii="Times New Roman" w:hAnsi="Times New Roman" w:cs="Times New Roman"/>
      </w:rPr>
    </w:lvl>
    <w:lvl w:ilvl="7" w:tplc="04100019">
      <w:start w:val="1"/>
      <w:numFmt w:val="lowerLetter"/>
      <w:lvlText w:val="%8."/>
      <w:lvlJc w:val="left"/>
      <w:pPr>
        <w:ind w:left="5565" w:hanging="360"/>
      </w:pPr>
      <w:rPr>
        <w:rFonts w:ascii="Times New Roman" w:hAnsi="Times New Roman" w:cs="Times New Roman"/>
      </w:rPr>
    </w:lvl>
    <w:lvl w:ilvl="8" w:tplc="0410001B">
      <w:start w:val="1"/>
      <w:numFmt w:val="lowerRoman"/>
      <w:lvlText w:val="%9."/>
      <w:lvlJc w:val="right"/>
      <w:pPr>
        <w:ind w:left="6285" w:hanging="180"/>
      </w:pPr>
      <w:rPr>
        <w:rFonts w:ascii="Times New Roman" w:hAnsi="Times New Roman" w:cs="Times New Roman"/>
      </w:rPr>
    </w:lvl>
  </w:abstractNum>
  <w:abstractNum w:abstractNumId="40" w15:restartNumberingAfterBreak="0">
    <w:nsid w:val="75E654AB"/>
    <w:multiLevelType w:val="hybridMultilevel"/>
    <w:tmpl w:val="A8BA5930"/>
    <w:lvl w:ilvl="0" w:tplc="A802CDE0">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41" w15:restartNumberingAfterBreak="0">
    <w:nsid w:val="7717102E"/>
    <w:multiLevelType w:val="hybridMultilevel"/>
    <w:tmpl w:val="8F30C756"/>
    <w:lvl w:ilvl="0" w:tplc="F3FE1E52">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A4B5188"/>
    <w:multiLevelType w:val="hybridMultilevel"/>
    <w:tmpl w:val="99142D7C"/>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A6663FB"/>
    <w:multiLevelType w:val="hybridMultilevel"/>
    <w:tmpl w:val="A36AC264"/>
    <w:lvl w:ilvl="0" w:tplc="2C4021D0">
      <w:start w:val="1"/>
      <w:numFmt w:val="decimal"/>
      <w:lvlText w:val="(%1)"/>
      <w:lvlJc w:val="left"/>
      <w:pPr>
        <w:ind w:left="5322" w:hanging="360"/>
      </w:pPr>
      <w:rPr>
        <w:rFonts w:ascii="Times New Roman" w:hAnsi="Times New Roman" w:cs="Times New Roman" w:hint="default"/>
      </w:rPr>
    </w:lvl>
    <w:lvl w:ilvl="1" w:tplc="04100019">
      <w:start w:val="1"/>
      <w:numFmt w:val="lowerLetter"/>
      <w:lvlText w:val="%2."/>
      <w:lvlJc w:val="left"/>
      <w:pPr>
        <w:ind w:left="6042" w:hanging="360"/>
      </w:pPr>
      <w:rPr>
        <w:rFonts w:ascii="Times New Roman" w:hAnsi="Times New Roman" w:cs="Times New Roman"/>
      </w:rPr>
    </w:lvl>
    <w:lvl w:ilvl="2" w:tplc="0410001B">
      <w:start w:val="1"/>
      <w:numFmt w:val="lowerRoman"/>
      <w:lvlText w:val="%3."/>
      <w:lvlJc w:val="right"/>
      <w:pPr>
        <w:ind w:left="6762" w:hanging="180"/>
      </w:pPr>
      <w:rPr>
        <w:rFonts w:ascii="Times New Roman" w:hAnsi="Times New Roman" w:cs="Times New Roman"/>
      </w:rPr>
    </w:lvl>
    <w:lvl w:ilvl="3" w:tplc="0410000F">
      <w:start w:val="1"/>
      <w:numFmt w:val="decimal"/>
      <w:lvlText w:val="%4."/>
      <w:lvlJc w:val="left"/>
      <w:pPr>
        <w:ind w:left="7482" w:hanging="360"/>
      </w:pPr>
      <w:rPr>
        <w:rFonts w:ascii="Times New Roman" w:hAnsi="Times New Roman" w:cs="Times New Roman"/>
      </w:rPr>
    </w:lvl>
    <w:lvl w:ilvl="4" w:tplc="04100019">
      <w:start w:val="1"/>
      <w:numFmt w:val="lowerLetter"/>
      <w:lvlText w:val="%5."/>
      <w:lvlJc w:val="left"/>
      <w:pPr>
        <w:ind w:left="8202" w:hanging="360"/>
      </w:pPr>
      <w:rPr>
        <w:rFonts w:ascii="Times New Roman" w:hAnsi="Times New Roman" w:cs="Times New Roman"/>
      </w:rPr>
    </w:lvl>
    <w:lvl w:ilvl="5" w:tplc="0410001B">
      <w:start w:val="1"/>
      <w:numFmt w:val="lowerRoman"/>
      <w:lvlText w:val="%6."/>
      <w:lvlJc w:val="right"/>
      <w:pPr>
        <w:ind w:left="8922" w:hanging="180"/>
      </w:pPr>
      <w:rPr>
        <w:rFonts w:ascii="Times New Roman" w:hAnsi="Times New Roman" w:cs="Times New Roman"/>
      </w:rPr>
    </w:lvl>
    <w:lvl w:ilvl="6" w:tplc="0410000F">
      <w:start w:val="1"/>
      <w:numFmt w:val="decimal"/>
      <w:lvlText w:val="%7."/>
      <w:lvlJc w:val="left"/>
      <w:pPr>
        <w:ind w:left="9642" w:hanging="360"/>
      </w:pPr>
      <w:rPr>
        <w:rFonts w:ascii="Times New Roman" w:hAnsi="Times New Roman" w:cs="Times New Roman"/>
      </w:rPr>
    </w:lvl>
    <w:lvl w:ilvl="7" w:tplc="04100019">
      <w:start w:val="1"/>
      <w:numFmt w:val="lowerLetter"/>
      <w:lvlText w:val="%8."/>
      <w:lvlJc w:val="left"/>
      <w:pPr>
        <w:ind w:left="10362" w:hanging="360"/>
      </w:pPr>
      <w:rPr>
        <w:rFonts w:ascii="Times New Roman" w:hAnsi="Times New Roman" w:cs="Times New Roman"/>
      </w:rPr>
    </w:lvl>
    <w:lvl w:ilvl="8" w:tplc="0410001B">
      <w:start w:val="1"/>
      <w:numFmt w:val="lowerRoman"/>
      <w:lvlText w:val="%9."/>
      <w:lvlJc w:val="right"/>
      <w:pPr>
        <w:ind w:left="11082" w:hanging="18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7"/>
  </w:num>
  <w:num w:numId="8">
    <w:abstractNumId w:val="24"/>
  </w:num>
  <w:num w:numId="9">
    <w:abstractNumId w:val="22"/>
  </w:num>
  <w:num w:numId="10">
    <w:abstractNumId w:val="11"/>
  </w:num>
  <w:num w:numId="11">
    <w:abstractNumId w:val="27"/>
  </w:num>
  <w:num w:numId="12">
    <w:abstractNumId w:val="33"/>
  </w:num>
  <w:num w:numId="13">
    <w:abstractNumId w:val="12"/>
  </w:num>
  <w:num w:numId="14">
    <w:abstractNumId w:val="21"/>
  </w:num>
  <w:num w:numId="15">
    <w:abstractNumId w:val="23"/>
  </w:num>
  <w:num w:numId="16">
    <w:abstractNumId w:val="38"/>
  </w:num>
  <w:num w:numId="17">
    <w:abstractNumId w:val="9"/>
  </w:num>
  <w:num w:numId="18">
    <w:abstractNumId w:val="42"/>
  </w:num>
  <w:num w:numId="19">
    <w:abstractNumId w:val="34"/>
  </w:num>
  <w:num w:numId="20">
    <w:abstractNumId w:val="17"/>
  </w:num>
  <w:num w:numId="21">
    <w:abstractNumId w:val="36"/>
  </w:num>
  <w:num w:numId="22">
    <w:abstractNumId w:val="41"/>
  </w:num>
  <w:num w:numId="23">
    <w:abstractNumId w:val="8"/>
  </w:num>
  <w:num w:numId="24">
    <w:abstractNumId w:val="14"/>
  </w:num>
  <w:num w:numId="25">
    <w:abstractNumId w:val="15"/>
  </w:num>
  <w:num w:numId="26">
    <w:abstractNumId w:val="30"/>
  </w:num>
  <w:num w:numId="27">
    <w:abstractNumId w:val="43"/>
  </w:num>
  <w:num w:numId="28">
    <w:abstractNumId w:val="40"/>
  </w:num>
  <w:num w:numId="29">
    <w:abstractNumId w:val="13"/>
  </w:num>
  <w:num w:numId="30">
    <w:abstractNumId w:val="6"/>
  </w:num>
  <w:num w:numId="31">
    <w:abstractNumId w:val="37"/>
  </w:num>
  <w:num w:numId="32">
    <w:abstractNumId w:val="39"/>
  </w:num>
  <w:num w:numId="33">
    <w:abstractNumId w:val="31"/>
  </w:num>
  <w:num w:numId="34">
    <w:abstractNumId w:val="18"/>
  </w:num>
  <w:num w:numId="35">
    <w:abstractNumId w:val="5"/>
  </w:num>
  <w:num w:numId="36">
    <w:abstractNumId w:val="25"/>
  </w:num>
  <w:num w:numId="37">
    <w:abstractNumId w:val="35"/>
  </w:num>
  <w:num w:numId="38">
    <w:abstractNumId w:val="3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 w:numId="42">
    <w:abstractNumId w:val="29"/>
  </w:num>
  <w:num w:numId="43">
    <w:abstractNumId w:val="28"/>
  </w:num>
  <w:num w:numId="44">
    <w:abstractNumId w:val="32"/>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32"/>
    <w:rsid w:val="000178D4"/>
    <w:rsid w:val="00033CD9"/>
    <w:rsid w:val="00042DBB"/>
    <w:rsid w:val="00073CB3"/>
    <w:rsid w:val="000A2C5B"/>
    <w:rsid w:val="0012015C"/>
    <w:rsid w:val="00153B5E"/>
    <w:rsid w:val="00164222"/>
    <w:rsid w:val="0019152A"/>
    <w:rsid w:val="001A0190"/>
    <w:rsid w:val="001A4B0A"/>
    <w:rsid w:val="001C0528"/>
    <w:rsid w:val="001E4872"/>
    <w:rsid w:val="001E7165"/>
    <w:rsid w:val="00235F0B"/>
    <w:rsid w:val="00303BAC"/>
    <w:rsid w:val="00526D76"/>
    <w:rsid w:val="0053496F"/>
    <w:rsid w:val="005C02DB"/>
    <w:rsid w:val="006171B3"/>
    <w:rsid w:val="0066791D"/>
    <w:rsid w:val="006B6426"/>
    <w:rsid w:val="00726069"/>
    <w:rsid w:val="00730780"/>
    <w:rsid w:val="00737C19"/>
    <w:rsid w:val="00737EF0"/>
    <w:rsid w:val="00773224"/>
    <w:rsid w:val="007C0985"/>
    <w:rsid w:val="007F669D"/>
    <w:rsid w:val="00831CC2"/>
    <w:rsid w:val="00836D95"/>
    <w:rsid w:val="00871436"/>
    <w:rsid w:val="00875FCE"/>
    <w:rsid w:val="00884053"/>
    <w:rsid w:val="00917126"/>
    <w:rsid w:val="0098416D"/>
    <w:rsid w:val="00A24EF2"/>
    <w:rsid w:val="00A74750"/>
    <w:rsid w:val="00A817BC"/>
    <w:rsid w:val="00AF34EE"/>
    <w:rsid w:val="00B34070"/>
    <w:rsid w:val="00B616DF"/>
    <w:rsid w:val="00CB68C0"/>
    <w:rsid w:val="00D233CC"/>
    <w:rsid w:val="00D34DBD"/>
    <w:rsid w:val="00D67E32"/>
    <w:rsid w:val="00DC5C62"/>
    <w:rsid w:val="00DD6832"/>
    <w:rsid w:val="00E21524"/>
    <w:rsid w:val="00F92208"/>
    <w:rsid w:val="00FB143D"/>
    <w:rsid w:val="00FC2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AF17EC-8B85-402D-866A-EE267604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spacing w:after="0" w:line="240" w:lineRule="auto"/>
    </w:pPr>
    <w:rPr>
      <w:rFonts w:ascii="EUAlbertina" w:hAnsi="EUAlbertina" w:cs="EUAlbertina"/>
      <w:color w:val="000000"/>
      <w:sz w:val="24"/>
      <w:szCs w:val="24"/>
      <w:lang w:eastAsia="ar-SA"/>
    </w:rPr>
  </w:style>
  <w:style w:type="paragraph" w:styleId="Titolo1">
    <w:name w:val="heading 1"/>
    <w:basedOn w:val="Normale"/>
    <w:next w:val="Normale"/>
    <w:link w:val="Titolo1Carattere"/>
    <w:uiPriority w:val="99"/>
    <w:qFormat/>
    <w:pPr>
      <w:keepNext/>
      <w:numPr>
        <w:numId w:val="1"/>
      </w:numPr>
      <w:autoSpaceDE/>
      <w:spacing w:after="240"/>
      <w:jc w:val="center"/>
      <w:outlineLvl w:val="0"/>
    </w:pPr>
    <w:rPr>
      <w:b/>
      <w:bCs/>
      <w:caps/>
      <w:color w:val="auto"/>
      <w:spacing w:val="20"/>
      <w:kern w:val="1"/>
      <w:sz w:val="32"/>
      <w:szCs w:val="32"/>
    </w:rPr>
  </w:style>
  <w:style w:type="paragraph" w:styleId="Titolo2">
    <w:name w:val="heading 2"/>
    <w:basedOn w:val="Normale"/>
    <w:next w:val="Normale"/>
    <w:link w:val="Titolo2Carattere"/>
    <w:uiPriority w:val="99"/>
    <w:qFormat/>
    <w:pPr>
      <w:keepNext/>
      <w:numPr>
        <w:ilvl w:val="1"/>
        <w:numId w:val="1"/>
      </w:numPr>
      <w:autoSpaceDE/>
      <w:spacing w:before="120" w:after="120"/>
      <w:jc w:val="both"/>
      <w:outlineLvl w:val="1"/>
    </w:pPr>
    <w:rPr>
      <w:b/>
      <w:bCs/>
      <w:caps/>
      <w:color w:val="auto"/>
      <w:spacing w:val="20"/>
      <w:sz w:val="28"/>
      <w:szCs w:val="28"/>
    </w:rPr>
  </w:style>
  <w:style w:type="paragraph" w:styleId="Titolo3">
    <w:name w:val="heading 3"/>
    <w:basedOn w:val="Normale"/>
    <w:next w:val="Normale"/>
    <w:link w:val="Titolo3Carattere"/>
    <w:uiPriority w:val="99"/>
    <w:qFormat/>
    <w:pPr>
      <w:keepNext/>
      <w:keepLines/>
      <w:numPr>
        <w:ilvl w:val="2"/>
        <w:numId w:val="1"/>
      </w:numPr>
      <w:autoSpaceDE/>
      <w:spacing w:before="240" w:after="120"/>
      <w:outlineLvl w:val="2"/>
    </w:pPr>
    <w:rPr>
      <w:rFonts w:ascii="Arial" w:hAnsi="Arial" w:cs="Arial"/>
      <w:b/>
      <w:bCs/>
      <w:smallCaps/>
      <w:sz w:val="28"/>
      <w:szCs w:val="28"/>
      <w:lang w:val="en-US"/>
    </w:rPr>
  </w:style>
  <w:style w:type="paragraph" w:styleId="Titolo4">
    <w:name w:val="heading 4"/>
    <w:basedOn w:val="Normale"/>
    <w:next w:val="Normale"/>
    <w:link w:val="Titolo4Carattere"/>
    <w:uiPriority w:val="99"/>
    <w:qFormat/>
    <w:pPr>
      <w:keepNext/>
      <w:keepLines/>
      <w:spacing w:before="40"/>
      <w:outlineLvl w:val="3"/>
    </w:pPr>
    <w:rPr>
      <w:rFonts w:ascii="Cambria" w:hAnsi="Cambria" w:cs="Cambria"/>
      <w:i/>
      <w:iCs/>
      <w:color w:val="auto"/>
    </w:rPr>
  </w:style>
  <w:style w:type="paragraph" w:styleId="Titolo5">
    <w:name w:val="heading 5"/>
    <w:basedOn w:val="Normale"/>
    <w:next w:val="Normale"/>
    <w:link w:val="Titolo5Carattere"/>
    <w:uiPriority w:val="99"/>
    <w:qFormat/>
    <w:pPr>
      <w:numPr>
        <w:ilvl w:val="4"/>
        <w:numId w:val="1"/>
      </w:numPr>
      <w:autoSpaceDE/>
      <w:spacing w:before="240" w:after="60"/>
      <w:outlineLvl w:val="4"/>
    </w:pPr>
    <w:rPr>
      <w:b/>
      <w:bCs/>
      <w:i/>
      <w:iCs/>
      <w:color w:val="auto"/>
      <w:sz w:val="26"/>
      <w:szCs w:val="26"/>
    </w:rPr>
  </w:style>
  <w:style w:type="paragraph" w:styleId="Titolo6">
    <w:name w:val="heading 6"/>
    <w:basedOn w:val="Normale"/>
    <w:next w:val="Normale"/>
    <w:link w:val="Titolo6Carattere"/>
    <w:uiPriority w:val="99"/>
    <w:qFormat/>
    <w:pPr>
      <w:keepNext/>
      <w:keepLines/>
      <w:spacing w:before="40"/>
      <w:outlineLvl w:val="5"/>
    </w:pPr>
    <w:rPr>
      <w:rFonts w:ascii="Cambria" w:hAnsi="Cambria" w:cs="Cambria"/>
      <w:color w:val="243F60"/>
    </w:rPr>
  </w:style>
  <w:style w:type="paragraph" w:styleId="Titolo7">
    <w:name w:val="heading 7"/>
    <w:basedOn w:val="Normale"/>
    <w:next w:val="Normale"/>
    <w:link w:val="Titolo7Carattere"/>
    <w:uiPriority w:val="99"/>
    <w:qFormat/>
    <w:pPr>
      <w:numPr>
        <w:ilvl w:val="6"/>
        <w:numId w:val="1"/>
      </w:numPr>
      <w:autoSpaceDE/>
      <w:spacing w:before="240" w:after="60"/>
      <w:outlineLvl w:val="6"/>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lang w:val="x-none" w:eastAsia="ar-SA" w:bidi="ar-SA"/>
    </w:rPr>
  </w:style>
  <w:style w:type="character" w:customStyle="1" w:styleId="Titolo2Carattere">
    <w:name w:val="Titolo 2 Carattere"/>
    <w:basedOn w:val="Carpredefinitoparagrafo"/>
    <w:link w:val="Titolo2"/>
    <w:uiPriority w:val="99"/>
    <w:locked/>
    <w:rPr>
      <w:rFonts w:ascii="Cambria" w:hAnsi="Cambria" w:cs="Cambria"/>
      <w:b/>
      <w:bCs/>
      <w:i/>
      <w:iCs/>
      <w:sz w:val="28"/>
      <w:szCs w:val="28"/>
      <w:lang w:val="x-none" w:eastAsia="ar-SA" w:bidi="ar-SA"/>
    </w:rPr>
  </w:style>
  <w:style w:type="character" w:customStyle="1" w:styleId="Titolo3Carattere">
    <w:name w:val="Titolo 3 Carattere"/>
    <w:basedOn w:val="Carpredefinitoparagrafo3"/>
    <w:link w:val="Titolo3"/>
    <w:uiPriority w:val="99"/>
    <w:locked/>
    <w:rPr>
      <w:rFonts w:ascii="Arial" w:hAnsi="Arial" w:cs="Arial"/>
      <w:b/>
      <w:bCs/>
      <w:smallCaps/>
      <w:color w:val="000000"/>
      <w:sz w:val="28"/>
      <w:szCs w:val="28"/>
      <w:lang w:val="en-US" w:eastAsia="x-none"/>
    </w:rPr>
  </w:style>
  <w:style w:type="character" w:customStyle="1" w:styleId="Titolo4Carattere">
    <w:name w:val="Titolo 4 Carattere"/>
    <w:basedOn w:val="Carpredefinitoparagrafo"/>
    <w:link w:val="Titolo4"/>
    <w:uiPriority w:val="99"/>
    <w:locked/>
    <w:rPr>
      <w:rFonts w:ascii="Cambria" w:hAnsi="Cambria" w:cs="Cambria"/>
      <w:i/>
      <w:iCs/>
      <w:color w:val="auto"/>
      <w:sz w:val="24"/>
      <w:szCs w:val="24"/>
      <w:lang w:val="x-none" w:eastAsia="ar-SA" w:bidi="ar-SA"/>
    </w:rPr>
  </w:style>
  <w:style w:type="character" w:customStyle="1" w:styleId="Titolo5Carattere">
    <w:name w:val="Titolo 5 Carattere"/>
    <w:basedOn w:val="Carpredefinitoparagrafo"/>
    <w:link w:val="Titolo5"/>
    <w:uiPriority w:val="99"/>
    <w:locked/>
    <w:rPr>
      <w:rFonts w:ascii="Calibri" w:hAnsi="Calibri" w:cs="Calibri"/>
      <w:b/>
      <w:bCs/>
      <w:i/>
      <w:iCs/>
      <w:sz w:val="26"/>
      <w:szCs w:val="26"/>
      <w:lang w:val="x-none" w:eastAsia="ar-SA" w:bidi="ar-SA"/>
    </w:rPr>
  </w:style>
  <w:style w:type="character" w:customStyle="1" w:styleId="Titolo6Carattere">
    <w:name w:val="Titolo 6 Carattere"/>
    <w:basedOn w:val="Carpredefinitoparagrafo"/>
    <w:link w:val="Titolo6"/>
    <w:uiPriority w:val="99"/>
    <w:locked/>
    <w:rPr>
      <w:rFonts w:ascii="Cambria" w:hAnsi="Cambria" w:cs="Cambria"/>
      <w:color w:val="243F60"/>
      <w:sz w:val="24"/>
      <w:szCs w:val="24"/>
      <w:lang w:val="x-none" w:eastAsia="ar-SA" w:bidi="ar-SA"/>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ar-SA" w:bidi="ar-SA"/>
    </w:rPr>
  </w:style>
  <w:style w:type="character" w:customStyle="1" w:styleId="WW8Num3z0">
    <w:name w:val="WW8Num3z0"/>
    <w:uiPriority w:val="99"/>
    <w:rPr>
      <w:rFonts w:ascii="Symbol" w:hAnsi="Symbol"/>
    </w:rPr>
  </w:style>
  <w:style w:type="character" w:customStyle="1" w:styleId="WW8Num5z0">
    <w:name w:val="WW8Num5z0"/>
    <w:uiPriority w:val="99"/>
    <w:rPr>
      <w:rFonts w:ascii="Symbol" w:hAnsi="Symbol"/>
    </w:rPr>
  </w:style>
  <w:style w:type="character" w:customStyle="1" w:styleId="Carpredefinitoparagrafo4">
    <w:name w:val="Car. predefinito paragrafo4"/>
    <w:uiPriority w:val="99"/>
  </w:style>
  <w:style w:type="character" w:customStyle="1" w:styleId="Absatz-Standardschriftart">
    <w:name w:val="Absatz-Standardschriftart"/>
    <w:uiPriority w:val="99"/>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6z0">
    <w:name w:val="WW8Num6z0"/>
    <w:uiPriority w:val="99"/>
    <w:rPr>
      <w:rFonts w:ascii="Symbol" w:hAnsi="Symbol"/>
    </w:rPr>
  </w:style>
  <w:style w:type="character" w:customStyle="1" w:styleId="WW8Num10z0">
    <w:name w:val="WW8Num10z0"/>
    <w:uiPriority w:val="99"/>
    <w:rPr>
      <w:rFonts w:ascii="Symbol" w:hAnsi="Symbol"/>
    </w:rPr>
  </w:style>
  <w:style w:type="character" w:customStyle="1" w:styleId="WW8Num13z0">
    <w:name w:val="WW8Num13z0"/>
    <w:uiPriority w:val="99"/>
    <w:rPr>
      <w:rFonts w:ascii="Symbol" w:hAnsi="Symbol"/>
      <w:color w:val="000000"/>
      <w:sz w:val="16"/>
    </w:rPr>
  </w:style>
  <w:style w:type="character" w:customStyle="1" w:styleId="WW8Num13z1">
    <w:name w:val="WW8Num13z1"/>
    <w:uiPriority w:val="99"/>
    <w:rPr>
      <w:rFonts w:ascii="Symbol" w:hAnsi="Symbol"/>
    </w:rPr>
  </w:style>
  <w:style w:type="character" w:customStyle="1" w:styleId="WW8Num14z0">
    <w:name w:val="WW8Num14z0"/>
    <w:uiPriority w:val="99"/>
    <w:rPr>
      <w:rFonts w:ascii="Wingdings" w:hAnsi="Wingdings"/>
    </w:rPr>
  </w:style>
  <w:style w:type="character" w:customStyle="1" w:styleId="WW8Num14z1">
    <w:name w:val="WW8Num14z1"/>
    <w:uiPriority w:val="99"/>
    <w:rPr>
      <w:rFonts w:ascii="Courier New" w:hAnsi="Courier New"/>
    </w:rPr>
  </w:style>
  <w:style w:type="character" w:customStyle="1" w:styleId="WW8Num14z3">
    <w:name w:val="WW8Num14z3"/>
    <w:uiPriority w:val="99"/>
    <w:rPr>
      <w:rFonts w:ascii="Symbol" w:hAnsi="Symbol"/>
    </w:rPr>
  </w:style>
  <w:style w:type="character" w:customStyle="1" w:styleId="WW8Num16z0">
    <w:name w:val="WW8Num16z0"/>
    <w:uiPriority w:val="99"/>
    <w:rPr>
      <w:rFonts w:ascii="Times New Roman" w:hAnsi="Times New Roman"/>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6z3">
    <w:name w:val="WW8Num16z3"/>
    <w:uiPriority w:val="99"/>
    <w:rPr>
      <w:rFonts w:ascii="Symbol" w:hAnsi="Symbol"/>
    </w:rPr>
  </w:style>
  <w:style w:type="character" w:customStyle="1" w:styleId="WW8Num20z0">
    <w:name w:val="WW8Num20z0"/>
    <w:uiPriority w:val="99"/>
    <w:rPr>
      <w:rFonts w:ascii="Wingdings" w:hAnsi="Wingdings"/>
    </w:rPr>
  </w:style>
  <w:style w:type="character" w:customStyle="1" w:styleId="WW8Num20z1">
    <w:name w:val="WW8Num20z1"/>
    <w:uiPriority w:val="99"/>
    <w:rPr>
      <w:rFonts w:ascii="Courier New" w:hAnsi="Courier New"/>
    </w:rPr>
  </w:style>
  <w:style w:type="character" w:customStyle="1" w:styleId="WW8Num20z3">
    <w:name w:val="WW8Num20z3"/>
    <w:uiPriority w:val="99"/>
    <w:rPr>
      <w:rFonts w:ascii="Symbol" w:hAnsi="Symbol"/>
    </w:rPr>
  </w:style>
  <w:style w:type="character" w:customStyle="1" w:styleId="WW8Num21z0">
    <w:name w:val="WW8Num21z0"/>
    <w:uiPriority w:val="99"/>
    <w:rPr>
      <w:rFonts w:ascii="Symbol" w:hAnsi="Symbol"/>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2z0">
    <w:name w:val="WW8Num22z0"/>
    <w:uiPriority w:val="99"/>
    <w:rPr>
      <w:rFonts w:ascii="Times New Roman" w:hAnsi="Times New Roman"/>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2z3">
    <w:name w:val="WW8Num22z3"/>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3z3">
    <w:name w:val="WW8Num23z3"/>
    <w:uiPriority w:val="99"/>
    <w:rPr>
      <w:rFonts w:ascii="Symbol" w:hAnsi="Symbol"/>
    </w:rPr>
  </w:style>
  <w:style w:type="character" w:customStyle="1" w:styleId="WW8Num25z0">
    <w:name w:val="WW8Num25z0"/>
    <w:uiPriority w:val="99"/>
    <w:rPr>
      <w:rFonts w:ascii="Times New Roman" w:hAnsi="Times New Roman"/>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7z0">
    <w:name w:val="WW8Num27z0"/>
    <w:uiPriority w:val="99"/>
    <w:rPr>
      <w:rFonts w:ascii="Wingdings" w:hAnsi="Wingdings"/>
    </w:rPr>
  </w:style>
  <w:style w:type="character" w:customStyle="1" w:styleId="WW8Num27z1">
    <w:name w:val="WW8Num27z1"/>
    <w:uiPriority w:val="99"/>
    <w:rPr>
      <w:rFonts w:ascii="Courier New" w:hAnsi="Courier New"/>
    </w:rPr>
  </w:style>
  <w:style w:type="character" w:customStyle="1" w:styleId="WW8Num27z3">
    <w:name w:val="WW8Num27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Carpredefinitoparagrafo3">
    <w:name w:val="Car. predefinito paragrafo3"/>
    <w:uiPriority w:val="99"/>
  </w:style>
  <w:style w:type="character" w:customStyle="1" w:styleId="WW-Absatz-Standardschriftart11">
    <w:name w:val="WW-Absatz-Standardschriftart11"/>
    <w:uiPriority w:val="99"/>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Carpredefinitoparagrafo2">
    <w:name w:val="Car. predefinito paragrafo2"/>
    <w:uiPriority w:val="99"/>
  </w:style>
  <w:style w:type="character" w:customStyle="1" w:styleId="Carpredefinitoparagrafo1">
    <w:name w:val="Car. predefinito paragrafo1"/>
    <w:uiPriority w:val="99"/>
  </w:style>
  <w:style w:type="character" w:customStyle="1" w:styleId="Caratteredellanota">
    <w:name w:val="Carattere della nota"/>
    <w:basedOn w:val="Carpredefinitoparagrafo1"/>
    <w:uiPriority w:val="99"/>
    <w:rPr>
      <w:rFonts w:ascii="Times New Roman" w:hAnsi="Times New Roman" w:cs="Times New Roman"/>
      <w:sz w:val="27"/>
      <w:szCs w:val="27"/>
      <w:vertAlign w:val="superscript"/>
      <w:lang w:val="en-US" w:eastAsia="x-none"/>
    </w:rPr>
  </w:style>
  <w:style w:type="character" w:customStyle="1" w:styleId="WW8Num4z0">
    <w:name w:val="WW8Num4z0"/>
    <w:uiPriority w:val="99"/>
    <w:rPr>
      <w:rFonts w:ascii="Symbol" w:hAnsi="Symbol"/>
      <w:color w:val="000000"/>
      <w:sz w:val="16"/>
    </w:rPr>
  </w:style>
  <w:style w:type="character" w:customStyle="1" w:styleId="WW8Num4z1">
    <w:name w:val="WW8Num4z1"/>
    <w:uiPriority w:val="99"/>
    <w:rPr>
      <w:rFonts w:ascii="Courier New" w:hAnsi="Courier New"/>
    </w:rPr>
  </w:style>
  <w:style w:type="character" w:customStyle="1" w:styleId="Caratterenotadichiusura">
    <w:name w:val="Carattere nota di chiusura"/>
    <w:basedOn w:val="Carpredefinitoparagrafo1"/>
    <w:uiPriority w:val="99"/>
    <w:rPr>
      <w:rFonts w:ascii="Times New Roman" w:hAnsi="Times New Roman" w:cs="Times New Roman"/>
      <w:vertAlign w:val="superscript"/>
    </w:rPr>
  </w:style>
  <w:style w:type="character" w:customStyle="1" w:styleId="Punti">
    <w:name w:val="Punti"/>
    <w:uiPriority w:val="99"/>
    <w:rPr>
      <w:rFonts w:ascii="OpenSymbol" w:hAnsi="OpenSymbol"/>
    </w:rPr>
  </w:style>
  <w:style w:type="character" w:styleId="Collegamentoipertestuale">
    <w:name w:val="Hyperlink"/>
    <w:basedOn w:val="Carpredefinitoparagrafo"/>
    <w:uiPriority w:val="99"/>
    <w:rPr>
      <w:rFonts w:ascii="Times New Roman" w:hAnsi="Times New Roman" w:cs="Times New Roman"/>
      <w:color w:val="000080"/>
      <w:u w:val="single"/>
    </w:rPr>
  </w:style>
  <w:style w:type="character" w:customStyle="1" w:styleId="Rimandonotaapidipagina1">
    <w:name w:val="Rimando nota a piè di pagina1"/>
    <w:basedOn w:val="Carpredefinitoparagrafo3"/>
    <w:uiPriority w:val="99"/>
    <w:rPr>
      <w:rFonts w:ascii="Times New Roman" w:hAnsi="Times New Roman" w:cs="Times New Roman"/>
      <w:vertAlign w:val="superscript"/>
    </w:rPr>
  </w:style>
  <w:style w:type="character" w:customStyle="1" w:styleId="TestofumettoCarattere">
    <w:name w:val="Testo fumetto Carattere"/>
    <w:basedOn w:val="Carpredefinitoparagrafo3"/>
    <w:uiPriority w:val="99"/>
    <w:rPr>
      <w:rFonts w:ascii="Tahoma" w:hAnsi="Tahoma" w:cs="Tahoma"/>
      <w:sz w:val="16"/>
      <w:szCs w:val="16"/>
    </w:rPr>
  </w:style>
  <w:style w:type="character" w:customStyle="1" w:styleId="Rimandocommento1">
    <w:name w:val="Rimando commento1"/>
    <w:basedOn w:val="Carpredefinitoparagrafo3"/>
    <w:uiPriority w:val="99"/>
    <w:rPr>
      <w:rFonts w:ascii="Times New Roman" w:hAnsi="Times New Roman" w:cs="Times New Roman"/>
      <w:sz w:val="16"/>
      <w:szCs w:val="16"/>
    </w:rPr>
  </w:style>
  <w:style w:type="character" w:customStyle="1" w:styleId="apple-style-span">
    <w:name w:val="apple-style-span"/>
    <w:basedOn w:val="Carpredefinitoparagrafo3"/>
    <w:uiPriority w:val="99"/>
    <w:rPr>
      <w:rFonts w:ascii="Times New Roman" w:hAnsi="Times New Roman" w:cs="Times New Roman"/>
    </w:rPr>
  </w:style>
  <w:style w:type="character" w:styleId="Collegamentovisitato">
    <w:name w:val="FollowedHyperlink"/>
    <w:basedOn w:val="Carpredefinitoparagrafo3"/>
    <w:uiPriority w:val="99"/>
    <w:rPr>
      <w:rFonts w:ascii="Times New Roman" w:hAnsi="Times New Roman" w:cs="Times New Roman"/>
      <w:color w:val="800080"/>
      <w:u w:val="single"/>
    </w:rPr>
  </w:style>
  <w:style w:type="character" w:customStyle="1" w:styleId="Rimandonotaapidipagina2">
    <w:name w:val="Rimando nota a piè di pagina2"/>
    <w:uiPriority w:val="99"/>
    <w:rPr>
      <w:vertAlign w:val="superscript"/>
    </w:rPr>
  </w:style>
  <w:style w:type="character" w:customStyle="1" w:styleId="Rimandonotadichiusura1">
    <w:name w:val="Rimando nota di chiusura1"/>
    <w:uiPriority w:val="99"/>
    <w:rPr>
      <w:vertAlign w:val="superscript"/>
    </w:rPr>
  </w:style>
  <w:style w:type="character" w:customStyle="1" w:styleId="Caratteredinumerazione">
    <w:name w:val="Carattere di numerazione"/>
    <w:uiPriority w:val="99"/>
  </w:style>
  <w:style w:type="character" w:customStyle="1" w:styleId="Rimandocommento2">
    <w:name w:val="Rimando commento2"/>
    <w:basedOn w:val="Carpredefinitoparagrafo4"/>
    <w:uiPriority w:val="99"/>
    <w:rPr>
      <w:rFonts w:ascii="Times New Roman" w:hAnsi="Times New Roman" w:cs="Times New Roman"/>
      <w:sz w:val="16"/>
      <w:szCs w:val="16"/>
    </w:rPr>
  </w:style>
  <w:style w:type="paragraph" w:customStyle="1" w:styleId="Intestazione4">
    <w:name w:val="Intestazione4"/>
    <w:basedOn w:val="Normale"/>
    <w:next w:val="Corpotesto"/>
    <w:uiPriority w:val="99"/>
    <w:pPr>
      <w:keepNext/>
      <w:autoSpaceDE/>
      <w:spacing w:before="240" w:after="120"/>
    </w:pPr>
    <w:rPr>
      <w:rFonts w:ascii="Arial" w:eastAsia="Microsoft YaHei" w:hAnsi="Arial" w:cs="Arial"/>
      <w:color w:val="auto"/>
      <w:sz w:val="28"/>
      <w:szCs w:val="28"/>
    </w:rPr>
  </w:style>
  <w:style w:type="paragraph" w:styleId="Corpotesto">
    <w:name w:val="Body Text"/>
    <w:basedOn w:val="Normale"/>
    <w:link w:val="CorpotestoCarattere"/>
    <w:uiPriority w:val="99"/>
    <w:pPr>
      <w:autoSpaceDE/>
      <w:spacing w:after="120"/>
    </w:pPr>
    <w:rPr>
      <w:color w:val="auto"/>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lang w:val="x-none" w:eastAsia="ar-SA" w:bidi="ar-SA"/>
    </w:rPr>
  </w:style>
  <w:style w:type="paragraph" w:styleId="Elenco">
    <w:name w:val="List"/>
    <w:basedOn w:val="Corpotesto"/>
    <w:uiPriority w:val="99"/>
    <w:rPr>
      <w:rFonts w:ascii="Mangal" w:hAnsi="Mangal" w:cs="Mangal"/>
    </w:rPr>
  </w:style>
  <w:style w:type="paragraph" w:customStyle="1" w:styleId="Didascalia3">
    <w:name w:val="Didascalia3"/>
    <w:basedOn w:val="Normale"/>
    <w:uiPriority w:val="99"/>
    <w:pPr>
      <w:suppressLineNumbers/>
      <w:autoSpaceDE/>
      <w:spacing w:before="120" w:after="120"/>
    </w:pPr>
    <w:rPr>
      <w:rFonts w:ascii="Mangal" w:hAnsi="Mangal" w:cs="Mangal"/>
      <w:i/>
      <w:iCs/>
      <w:color w:val="auto"/>
    </w:rPr>
  </w:style>
  <w:style w:type="paragraph" w:customStyle="1" w:styleId="Indice">
    <w:name w:val="Indice"/>
    <w:basedOn w:val="Normale"/>
    <w:uiPriority w:val="99"/>
    <w:pPr>
      <w:suppressLineNumbers/>
      <w:autoSpaceDE/>
    </w:pPr>
    <w:rPr>
      <w:rFonts w:ascii="Mangal" w:hAnsi="Mangal" w:cs="Mangal"/>
      <w:color w:val="auto"/>
    </w:rPr>
  </w:style>
  <w:style w:type="paragraph" w:customStyle="1" w:styleId="Intestazione3">
    <w:name w:val="Intestazione3"/>
    <w:basedOn w:val="Normale"/>
    <w:next w:val="Sottotitolo"/>
    <w:uiPriority w:val="99"/>
    <w:pPr>
      <w:widowControl w:val="0"/>
      <w:tabs>
        <w:tab w:val="left" w:pos="-720"/>
      </w:tabs>
      <w:autoSpaceDE/>
      <w:jc w:val="center"/>
    </w:pPr>
    <w:rPr>
      <w:b/>
      <w:bCs/>
      <w:color w:val="auto"/>
      <w:sz w:val="48"/>
      <w:szCs w:val="48"/>
      <w:lang w:val="en-US"/>
    </w:rPr>
  </w:style>
  <w:style w:type="paragraph" w:customStyle="1" w:styleId="Didascalia2">
    <w:name w:val="Didascalia2"/>
    <w:basedOn w:val="Normale"/>
    <w:next w:val="Normale"/>
    <w:uiPriority w:val="99"/>
    <w:pPr>
      <w:autoSpaceDE/>
    </w:pPr>
    <w:rPr>
      <w:b/>
      <w:bCs/>
      <w:color w:val="auto"/>
      <w:sz w:val="20"/>
      <w:szCs w:val="20"/>
    </w:rPr>
  </w:style>
  <w:style w:type="paragraph" w:customStyle="1" w:styleId="Intestazione2">
    <w:name w:val="Intestazione2"/>
    <w:basedOn w:val="Normale"/>
    <w:next w:val="Corpotesto"/>
    <w:uiPriority w:val="99"/>
    <w:pPr>
      <w:keepNext/>
      <w:autoSpaceDE/>
      <w:spacing w:before="240" w:after="120"/>
    </w:pPr>
    <w:rPr>
      <w:rFonts w:ascii="Arial" w:eastAsia="SimSun" w:hAnsi="Arial" w:cs="Arial"/>
      <w:color w:val="auto"/>
      <w:sz w:val="28"/>
      <w:szCs w:val="28"/>
    </w:rPr>
  </w:style>
  <w:style w:type="paragraph" w:customStyle="1" w:styleId="Didascalia1">
    <w:name w:val="Didascalia1"/>
    <w:basedOn w:val="Normale"/>
    <w:uiPriority w:val="99"/>
    <w:pPr>
      <w:suppressLineNumbers/>
      <w:autoSpaceDE/>
      <w:spacing w:before="120" w:after="120"/>
    </w:pPr>
    <w:rPr>
      <w:rFonts w:ascii="Mangal" w:hAnsi="Mangal" w:cs="Mangal"/>
      <w:i/>
      <w:iCs/>
      <w:color w:val="auto"/>
    </w:rPr>
  </w:style>
  <w:style w:type="paragraph" w:customStyle="1" w:styleId="Application2">
    <w:name w:val="Application2"/>
    <w:basedOn w:val="Normale"/>
    <w:uiPriority w:val="99"/>
    <w:pPr>
      <w:tabs>
        <w:tab w:val="right" w:pos="8789"/>
      </w:tabs>
      <w:autoSpaceDE/>
      <w:spacing w:before="240"/>
    </w:pPr>
    <w:rPr>
      <w:color w:val="auto"/>
      <w:spacing w:val="-2"/>
      <w:sz w:val="22"/>
      <w:szCs w:val="22"/>
    </w:rPr>
  </w:style>
  <w:style w:type="paragraph" w:styleId="Sottotitolo">
    <w:name w:val="Subtitle"/>
    <w:basedOn w:val="Normale"/>
    <w:next w:val="Corpotesto"/>
    <w:link w:val="SottotitoloCarattere"/>
    <w:uiPriority w:val="99"/>
    <w:qFormat/>
    <w:pPr>
      <w:autoSpaceDE/>
      <w:spacing w:before="120" w:after="120"/>
      <w:jc w:val="center"/>
    </w:pPr>
    <w:rPr>
      <w:rFonts w:ascii="Arial" w:hAnsi="Arial" w:cs="Arial"/>
      <w:b/>
      <w:bCs/>
      <w:color w:val="auto"/>
      <w:sz w:val="28"/>
      <w:szCs w:val="28"/>
      <w:lang w:val="fr-BE"/>
    </w:rPr>
  </w:style>
  <w:style w:type="character" w:customStyle="1" w:styleId="SottotitoloCarattere">
    <w:name w:val="Sottotitolo Carattere"/>
    <w:basedOn w:val="Carpredefinitoparagrafo"/>
    <w:link w:val="Sottotitolo"/>
    <w:uiPriority w:val="99"/>
    <w:locked/>
    <w:rPr>
      <w:rFonts w:ascii="Cambria" w:hAnsi="Cambria" w:cs="Cambria"/>
      <w:sz w:val="24"/>
      <w:szCs w:val="24"/>
      <w:lang w:val="x-none" w:eastAsia="ar-SA" w:bidi="ar-SA"/>
    </w:rPr>
  </w:style>
  <w:style w:type="paragraph" w:styleId="Rientrocorpodeltesto">
    <w:name w:val="Body Text Indent"/>
    <w:basedOn w:val="Normale"/>
    <w:link w:val="RientrocorpodeltestoCarattere"/>
    <w:uiPriority w:val="99"/>
    <w:pPr>
      <w:tabs>
        <w:tab w:val="right" w:pos="8789"/>
      </w:tabs>
      <w:autoSpaceDE/>
      <w:spacing w:before="100"/>
    </w:pPr>
    <w:rPr>
      <w:rFonts w:ascii="Arial" w:hAnsi="Arial" w:cs="Arial"/>
      <w:color w:val="auto"/>
      <w:spacing w:val="-2"/>
      <w:sz w:val="20"/>
      <w:szCs w:val="20"/>
      <w:lang w:val="fr-FR"/>
    </w:r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4"/>
      <w:szCs w:val="24"/>
      <w:lang w:val="x-none" w:eastAsia="ar-SA" w:bidi="ar-SA"/>
    </w:rPr>
  </w:style>
  <w:style w:type="paragraph" w:styleId="Testonotaapidipagina">
    <w:name w:val="footnote text"/>
    <w:basedOn w:val="Normale"/>
    <w:link w:val="TestonotaapidipaginaCarattere"/>
    <w:uiPriority w:val="99"/>
    <w:pPr>
      <w:widowControl w:val="0"/>
      <w:tabs>
        <w:tab w:val="left" w:pos="-720"/>
      </w:tabs>
      <w:autoSpaceDE/>
      <w:jc w:val="both"/>
    </w:pPr>
    <w:rPr>
      <w:color w:val="auto"/>
      <w:spacing w:val="-2"/>
      <w:sz w:val="20"/>
      <w:szCs w:val="20"/>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lang w:val="x-none" w:eastAsia="ar-SA" w:bidi="ar-SA"/>
    </w:rPr>
  </w:style>
  <w:style w:type="paragraph" w:styleId="Sommario2">
    <w:name w:val="toc 2"/>
    <w:basedOn w:val="Normale"/>
    <w:next w:val="Normale"/>
    <w:autoRedefine/>
    <w:uiPriority w:val="99"/>
    <w:pPr>
      <w:tabs>
        <w:tab w:val="right" w:leader="dot" w:pos="9061"/>
      </w:tabs>
      <w:autoSpaceDE/>
      <w:spacing w:before="240"/>
    </w:pPr>
    <w:rPr>
      <w:b/>
      <w:bCs/>
      <w:smallCaps/>
      <w:color w:val="auto"/>
      <w:sz w:val="22"/>
      <w:szCs w:val="22"/>
    </w:rPr>
  </w:style>
  <w:style w:type="paragraph" w:customStyle="1" w:styleId="Corpodeltesto21">
    <w:name w:val="Corpo del testo 21"/>
    <w:basedOn w:val="Normale"/>
    <w:uiPriority w:val="99"/>
    <w:rPr>
      <w:i/>
      <w:iCs/>
      <w:color w:val="auto"/>
      <w:sz w:val="20"/>
      <w:szCs w:val="20"/>
      <w:lang w:val="en-US"/>
    </w:rPr>
  </w:style>
  <w:style w:type="paragraph" w:styleId="Intestazione">
    <w:name w:val="header"/>
    <w:basedOn w:val="Normale"/>
    <w:link w:val="IntestazioneCarattere"/>
    <w:uiPriority w:val="99"/>
    <w:pPr>
      <w:widowControl w:val="0"/>
      <w:tabs>
        <w:tab w:val="left" w:pos="0"/>
      </w:tabs>
      <w:autoSpaceDE/>
      <w:jc w:val="center"/>
    </w:pPr>
    <w:rPr>
      <w:b/>
      <w:bCs/>
      <w:caps/>
      <w:color w:val="auto"/>
    </w:rPr>
  </w:style>
  <w:style w:type="character" w:customStyle="1" w:styleId="IntestazioneCarattere">
    <w:name w:val="Intestazione Carattere"/>
    <w:basedOn w:val="Carpredefinitoparagrafo"/>
    <w:link w:val="Intestazione"/>
    <w:uiPriority w:val="99"/>
    <w:locked/>
    <w:rPr>
      <w:rFonts w:ascii="Times New Roman" w:hAnsi="Times New Roman" w:cs="Times New Roman"/>
      <w:b/>
      <w:bCs/>
      <w:caps/>
      <w:sz w:val="24"/>
      <w:szCs w:val="24"/>
      <w:lang w:val="x-none" w:eastAsia="ar-SA" w:bidi="ar-SA"/>
    </w:rPr>
  </w:style>
  <w:style w:type="paragraph" w:styleId="Pidipagina">
    <w:name w:val="footer"/>
    <w:basedOn w:val="Normale"/>
    <w:link w:val="PidipaginaCarattere"/>
    <w:uiPriority w:val="99"/>
    <w:pPr>
      <w:widowControl w:val="0"/>
      <w:tabs>
        <w:tab w:val="left" w:pos="-720"/>
      </w:tabs>
      <w:autoSpaceDE/>
    </w:pPr>
    <w:rPr>
      <w:rFonts w:ascii="Arial" w:hAnsi="Arial" w:cs="Arial"/>
      <w:color w:val="auto"/>
      <w:sz w:val="16"/>
      <w:szCs w:val="16"/>
    </w:rPr>
  </w:style>
  <w:style w:type="character" w:customStyle="1" w:styleId="PidipaginaCarattere">
    <w:name w:val="Piè di pagina Carattere"/>
    <w:basedOn w:val="Carpredefinitoparagrafo"/>
    <w:link w:val="Pidipagina"/>
    <w:uiPriority w:val="99"/>
    <w:locked/>
    <w:rPr>
      <w:rFonts w:ascii="Arial" w:hAnsi="Arial" w:cs="Arial"/>
      <w:sz w:val="24"/>
      <w:szCs w:val="24"/>
      <w:lang w:val="x-none" w:eastAsia="ar-SA" w:bidi="ar-SA"/>
    </w:rPr>
  </w:style>
  <w:style w:type="paragraph" w:customStyle="1" w:styleId="Intestazione1">
    <w:name w:val="Intestazione1"/>
    <w:basedOn w:val="Normale"/>
    <w:next w:val="Corpotesto"/>
    <w:uiPriority w:val="99"/>
    <w:pPr>
      <w:keepNext/>
      <w:autoSpaceDE/>
      <w:spacing w:before="240" w:after="120"/>
    </w:pPr>
    <w:rPr>
      <w:rFonts w:ascii="Arial" w:hAnsi="Arial" w:cs="Arial"/>
      <w:color w:val="auto"/>
      <w:sz w:val="28"/>
      <w:szCs w:val="28"/>
    </w:rPr>
  </w:style>
  <w:style w:type="paragraph" w:customStyle="1" w:styleId="Style11ptJustifiedBefore4ptAfter4ptLinespacing">
    <w:name w:val="Style 11 pt Justified Before:  4 pt After:  4 pt Line spacing: ..."/>
    <w:basedOn w:val="Normale"/>
    <w:uiPriority w:val="99"/>
    <w:pPr>
      <w:autoSpaceDE/>
      <w:spacing w:before="80" w:after="80" w:line="240" w:lineRule="exact"/>
      <w:jc w:val="both"/>
    </w:pPr>
    <w:rPr>
      <w:color w:val="auto"/>
      <w:sz w:val="22"/>
      <w:szCs w:val="22"/>
    </w:rPr>
  </w:style>
  <w:style w:type="paragraph" w:customStyle="1" w:styleId="Contenutotabella">
    <w:name w:val="Contenuto tabella"/>
    <w:basedOn w:val="Normale"/>
    <w:uiPriority w:val="99"/>
    <w:pPr>
      <w:suppressLineNumbers/>
      <w:autoSpaceDE/>
    </w:pPr>
    <w:rPr>
      <w:color w:val="auto"/>
    </w:rPr>
  </w:style>
  <w:style w:type="paragraph" w:customStyle="1" w:styleId="Intestazionetabella">
    <w:name w:val="Intestazione tabella"/>
    <w:basedOn w:val="Contenutotabella"/>
    <w:uiPriority w:val="99"/>
    <w:pPr>
      <w:jc w:val="center"/>
    </w:pPr>
    <w:rPr>
      <w:b/>
      <w:bCs/>
    </w:rPr>
  </w:style>
  <w:style w:type="paragraph" w:styleId="Testofumetto">
    <w:name w:val="Balloon Text"/>
    <w:basedOn w:val="Normale"/>
    <w:link w:val="TestofumettoCarattere1"/>
    <w:uiPriority w:val="99"/>
    <w:pPr>
      <w:autoSpaceDE/>
    </w:pPr>
    <w:rPr>
      <w:rFonts w:ascii="Tahoma" w:hAnsi="Tahoma" w:cs="Tahoma"/>
      <w:color w:val="auto"/>
      <w:sz w:val="16"/>
      <w:szCs w:val="16"/>
    </w:rPr>
  </w:style>
  <w:style w:type="character" w:customStyle="1" w:styleId="TestofumettoCarattere1">
    <w:name w:val="Testo fumetto Carattere1"/>
    <w:basedOn w:val="Carpredefinitoparagrafo"/>
    <w:link w:val="Testofumetto"/>
    <w:uiPriority w:val="99"/>
    <w:locked/>
    <w:rPr>
      <w:rFonts w:ascii="Tahoma" w:hAnsi="Tahoma" w:cs="Tahoma"/>
      <w:sz w:val="16"/>
      <w:szCs w:val="16"/>
      <w:lang w:val="x-none" w:eastAsia="ar-SA" w:bidi="ar-SA"/>
    </w:rPr>
  </w:style>
  <w:style w:type="paragraph" w:styleId="Titolosommario">
    <w:name w:val="TOC Heading"/>
    <w:basedOn w:val="Titolo1"/>
    <w:next w:val="Normale"/>
    <w:uiPriority w:val="99"/>
    <w:qFormat/>
    <w:pPr>
      <w:keepLines/>
      <w:numPr>
        <w:numId w:val="0"/>
      </w:numPr>
      <w:suppressAutoHyphens w:val="0"/>
      <w:spacing w:before="480" w:after="0" w:line="276" w:lineRule="auto"/>
      <w:jc w:val="left"/>
    </w:pPr>
    <w:rPr>
      <w:rFonts w:ascii="Cambria" w:hAnsi="Cambria" w:cs="Cambria"/>
      <w:caps w:val="0"/>
      <w:spacing w:val="0"/>
      <w:sz w:val="28"/>
      <w:szCs w:val="28"/>
    </w:rPr>
  </w:style>
  <w:style w:type="paragraph" w:styleId="Sommario3">
    <w:name w:val="toc 3"/>
    <w:basedOn w:val="Normale"/>
    <w:next w:val="Normale"/>
    <w:autoRedefine/>
    <w:uiPriority w:val="99"/>
    <w:pPr>
      <w:autoSpaceDE/>
      <w:ind w:left="480"/>
    </w:pPr>
    <w:rPr>
      <w:color w:val="auto"/>
    </w:rPr>
  </w:style>
  <w:style w:type="paragraph" w:styleId="Sommario1">
    <w:name w:val="toc 1"/>
    <w:basedOn w:val="Normale"/>
    <w:next w:val="Normale"/>
    <w:autoRedefine/>
    <w:uiPriority w:val="99"/>
    <w:pPr>
      <w:autoSpaceDE/>
    </w:pPr>
    <w:rPr>
      <w:color w:val="auto"/>
    </w:rPr>
  </w:style>
  <w:style w:type="paragraph" w:customStyle="1" w:styleId="Stile1">
    <w:name w:val="Stile1"/>
    <w:basedOn w:val="Normale"/>
    <w:uiPriority w:val="99"/>
    <w:pPr>
      <w:autoSpaceDE/>
    </w:pPr>
    <w:rPr>
      <w:b/>
      <w:bCs/>
      <w:smallCaps/>
      <w:color w:val="auto"/>
    </w:rPr>
  </w:style>
  <w:style w:type="paragraph" w:customStyle="1" w:styleId="Testocommento1">
    <w:name w:val="Testo commento1"/>
    <w:basedOn w:val="Normale"/>
    <w:uiPriority w:val="99"/>
    <w:pPr>
      <w:autoSpaceDE/>
    </w:pPr>
    <w:rPr>
      <w:color w:val="auto"/>
      <w:sz w:val="20"/>
      <w:szCs w:val="20"/>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locked/>
    <w:rPr>
      <w:rFonts w:ascii="EUAlbertina" w:hAnsi="EUAlbertina" w:cs="EUAlbertina"/>
      <w:color w:val="000000"/>
      <w:lang w:val="x-none" w:eastAsia="ar-SA" w:bidi="ar-SA"/>
    </w:rPr>
  </w:style>
  <w:style w:type="paragraph" w:styleId="Soggettocommento">
    <w:name w:val="annotation subject"/>
    <w:basedOn w:val="Testocommento1"/>
    <w:next w:val="Testocommento1"/>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EUAlbertina" w:hAnsi="EUAlbertina" w:cs="EUAlbertina"/>
      <w:b/>
      <w:bCs/>
      <w:color w:val="000000"/>
      <w:lang w:val="x-none" w:eastAsia="ar-SA" w:bidi="ar-SA"/>
    </w:rPr>
  </w:style>
  <w:style w:type="paragraph" w:styleId="Paragrafoelenco">
    <w:name w:val="List Paragraph"/>
    <w:basedOn w:val="Normale"/>
    <w:uiPriority w:val="1"/>
    <w:rsid w:val="0053496F"/>
    <w:pPr>
      <w:suppressAutoHyphens w:val="0"/>
      <w:autoSpaceDE/>
      <w:spacing w:after="160" w:line="259" w:lineRule="auto"/>
      <w:ind w:left="720"/>
    </w:pPr>
    <w:rPr>
      <w:rFonts w:ascii="Calibri" w:hAnsi="Calibri" w:cs="Times New Roman"/>
      <w:color w:val="auto"/>
      <w:sz w:val="22"/>
      <w:szCs w:val="22"/>
      <w:lang w:eastAsia="en-US"/>
    </w:rPr>
  </w:style>
  <w:style w:type="paragraph" w:customStyle="1" w:styleId="Testocommento2">
    <w:name w:val="Testo commento2"/>
    <w:basedOn w:val="Normale"/>
    <w:uiPriority w:val="99"/>
    <w:pPr>
      <w:autoSpaceDE/>
    </w:pPr>
    <w:rPr>
      <w:color w:val="auto"/>
      <w:sz w:val="20"/>
      <w:szCs w:val="20"/>
    </w:rPr>
  </w:style>
  <w:style w:type="paragraph" w:styleId="NormaleWeb">
    <w:name w:val="Normal (Web)"/>
    <w:basedOn w:val="Normale"/>
    <w:uiPriority w:val="99"/>
    <w:pPr>
      <w:suppressAutoHyphens w:val="0"/>
      <w:autoSpaceDE/>
      <w:spacing w:before="280" w:after="280"/>
    </w:pPr>
    <w:rPr>
      <w:color w:val="auto"/>
    </w:rPr>
  </w:style>
  <w:style w:type="paragraph" w:styleId="Sommario4">
    <w:name w:val="toc 4"/>
    <w:basedOn w:val="Indice"/>
    <w:autoRedefine/>
    <w:uiPriority w:val="99"/>
    <w:pPr>
      <w:tabs>
        <w:tab w:val="right" w:leader="dot" w:pos="8789"/>
      </w:tabs>
      <w:ind w:left="849"/>
    </w:pPr>
  </w:style>
  <w:style w:type="paragraph" w:styleId="Sommario5">
    <w:name w:val="toc 5"/>
    <w:basedOn w:val="Indice"/>
    <w:autoRedefine/>
    <w:uiPriority w:val="99"/>
    <w:pPr>
      <w:tabs>
        <w:tab w:val="right" w:leader="dot" w:pos="8506"/>
      </w:tabs>
      <w:ind w:left="1132"/>
    </w:pPr>
  </w:style>
  <w:style w:type="paragraph" w:styleId="Sommario6">
    <w:name w:val="toc 6"/>
    <w:basedOn w:val="Indice"/>
    <w:autoRedefine/>
    <w:uiPriority w:val="99"/>
    <w:pPr>
      <w:tabs>
        <w:tab w:val="right" w:leader="dot" w:pos="8223"/>
      </w:tabs>
      <w:ind w:left="1415"/>
    </w:pPr>
  </w:style>
  <w:style w:type="paragraph" w:styleId="Sommario7">
    <w:name w:val="toc 7"/>
    <w:basedOn w:val="Indice"/>
    <w:autoRedefine/>
    <w:uiPriority w:val="99"/>
    <w:pPr>
      <w:tabs>
        <w:tab w:val="right" w:leader="dot" w:pos="7940"/>
      </w:tabs>
      <w:ind w:left="1698"/>
    </w:pPr>
  </w:style>
  <w:style w:type="paragraph" w:styleId="Sommario8">
    <w:name w:val="toc 8"/>
    <w:basedOn w:val="Indice"/>
    <w:autoRedefine/>
    <w:uiPriority w:val="99"/>
    <w:pPr>
      <w:tabs>
        <w:tab w:val="right" w:leader="dot" w:pos="7657"/>
      </w:tabs>
      <w:ind w:left="1981"/>
    </w:pPr>
  </w:style>
  <w:style w:type="paragraph" w:styleId="Sommario9">
    <w:name w:val="toc 9"/>
    <w:basedOn w:val="Indice"/>
    <w:autoRedefine/>
    <w:uiPriority w:val="99"/>
    <w:pPr>
      <w:tabs>
        <w:tab w:val="right" w:leader="dot" w:pos="7374"/>
      </w:tabs>
      <w:ind w:left="2264"/>
    </w:pPr>
  </w:style>
  <w:style w:type="paragraph" w:customStyle="1" w:styleId="Indice10">
    <w:name w:val="Indice 10"/>
    <w:basedOn w:val="Indice"/>
    <w:uiPriority w:val="99"/>
    <w:pPr>
      <w:tabs>
        <w:tab w:val="right" w:leader="dot" w:pos="7091"/>
      </w:tabs>
      <w:ind w:left="2547"/>
    </w:pPr>
  </w:style>
  <w:style w:type="paragraph" w:customStyle="1" w:styleId="Assesstop2">
    <w:name w:val="Assessto p2"/>
    <w:basedOn w:val="Normale"/>
    <w:next w:val="Normale"/>
    <w:uiPriority w:val="99"/>
    <w:pPr>
      <w:autoSpaceDE/>
      <w:spacing w:before="120" w:after="360" w:line="200" w:lineRule="exact"/>
      <w:ind w:left="2268" w:right="2268"/>
      <w:jc w:val="center"/>
    </w:pPr>
    <w:rPr>
      <w:rFonts w:ascii="Futura Std Book" w:hAnsi="Futura Std Book" w:cs="Futura Std Book"/>
      <w:caps/>
      <w:color w:val="auto"/>
      <w:sz w:val="12"/>
      <w:szCs w:val="12"/>
    </w:rPr>
  </w:style>
  <w:style w:type="paragraph" w:customStyle="1" w:styleId="Pa5">
    <w:name w:val="Pa5"/>
    <w:basedOn w:val="Normale"/>
    <w:next w:val="Normale"/>
    <w:uiPriority w:val="99"/>
    <w:pPr>
      <w:suppressAutoHyphens w:val="0"/>
      <w:autoSpaceDN w:val="0"/>
      <w:adjustRightInd w:val="0"/>
      <w:spacing w:line="221" w:lineRule="atLeast"/>
    </w:pPr>
    <w:rPr>
      <w:rFonts w:ascii="Times" w:hAnsi="Times" w:cs="Times"/>
      <w:color w:val="auto"/>
      <w:lang w:eastAsia="en-US"/>
    </w:rPr>
  </w:style>
  <w:style w:type="paragraph" w:customStyle="1" w:styleId="Default">
    <w:name w:val="Default"/>
    <w:uiPriority w:val="99"/>
    <w:pPr>
      <w:autoSpaceDE w:val="0"/>
      <w:autoSpaceDN w:val="0"/>
      <w:adjustRightInd w:val="0"/>
      <w:spacing w:after="0" w:line="240" w:lineRule="auto"/>
    </w:pPr>
    <w:rPr>
      <w:rFonts w:ascii="Times" w:hAnsi="Times" w:cs="Times"/>
      <w:color w:val="000000"/>
      <w:sz w:val="24"/>
      <w:szCs w:val="24"/>
      <w:lang w:eastAsia="en-US"/>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customStyle="1" w:styleId="Testopredefinito">
    <w:name w:val="Testo predefinito"/>
    <w:basedOn w:val="Normale"/>
    <w:uiPriority w:val="99"/>
    <w:pPr>
      <w:suppressAutoHyphens w:val="0"/>
      <w:overflowPunct w:val="0"/>
      <w:autoSpaceDN w:val="0"/>
      <w:adjustRightInd w:val="0"/>
      <w:textAlignment w:val="baseline"/>
    </w:pPr>
    <w:rPr>
      <w:color w:val="auto"/>
      <w:lang w:val="en-US" w:eastAsia="it-IT"/>
    </w:rPr>
  </w:style>
  <w:style w:type="character" w:styleId="Rimandonotaapidipagina">
    <w:name w:val="footnote reference"/>
    <w:basedOn w:val="Carpredefinitoparagrafo"/>
    <w:uiPriority w:val="99"/>
    <w:rPr>
      <w:rFonts w:ascii="Times New Roman" w:hAnsi="Times New Roman" w:cs="Times New Roman"/>
      <w:vertAlign w:val="superscript"/>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locked/>
    <w:rPr>
      <w:rFonts w:ascii="EUAlbertina" w:hAnsi="EUAlbertina" w:cs="EUAlbertina"/>
      <w:color w:val="000000"/>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romana.ss.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otocollo@comune.romana.s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pec.comune.it" TargetMode="External"/><Relationship Id="rId4" Type="http://schemas.openxmlformats.org/officeDocument/2006/relationships/webSettings" Target="webSettings.xml"/><Relationship Id="rId9" Type="http://schemas.openxmlformats.org/officeDocument/2006/relationships/hyperlink" Target="mailto:privacy@comu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1889</Words>
  <Characters>10772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Premessa:</vt:lpstr>
    </vt:vector>
  </TitlesOfParts>
  <Company>Hewlett-Packard Company</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subject/>
  <dc:creator>Antonella Contini</dc:creator>
  <cp:keywords/>
  <dc:description/>
  <cp:lastModifiedBy>AntonellaContini</cp:lastModifiedBy>
  <cp:revision>2</cp:revision>
  <cp:lastPrinted>2018-11-23T11:52:00Z</cp:lastPrinted>
  <dcterms:created xsi:type="dcterms:W3CDTF">2022-12-09T15:33:00Z</dcterms:created>
  <dcterms:modified xsi:type="dcterms:W3CDTF">2022-12-09T15:33:00Z</dcterms:modified>
</cp:coreProperties>
</file>